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7A" w:rsidRPr="00E62D5F" w:rsidRDefault="00623A7A" w:rsidP="00623A7A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/>
          <w:b/>
          <w:sz w:val="28"/>
          <w:szCs w:val="28"/>
          <w:lang w:val="ro-RO"/>
        </w:rPr>
      </w:pPr>
      <w:bookmarkStart w:id="0" w:name="_GoBack"/>
      <w:bookmarkEnd w:id="0"/>
      <w:r w:rsidRPr="00E62D5F">
        <w:rPr>
          <w:rFonts w:ascii="Cambria" w:hAnsi="Cambria"/>
          <w:b/>
          <w:sz w:val="28"/>
          <w:szCs w:val="28"/>
          <w:lang w:val="ro-RO"/>
        </w:rPr>
        <w:t>Asociația Promo-LEX</w:t>
      </w:r>
    </w:p>
    <w:p w:rsidR="00623A7A" w:rsidRPr="00E62D5F" w:rsidRDefault="00623A7A" w:rsidP="00623A7A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 w:cstheme="minorHAnsi"/>
          <w:i/>
          <w:sz w:val="28"/>
          <w:szCs w:val="28"/>
          <w:lang w:val="ro-RO"/>
        </w:rPr>
      </w:pPr>
      <w:r w:rsidRPr="00E62D5F">
        <w:rPr>
          <w:rFonts w:ascii="Cambria" w:hAnsi="Cambria"/>
          <w:b/>
          <w:sz w:val="28"/>
          <w:szCs w:val="28"/>
          <w:lang w:val="ro-RO"/>
        </w:rPr>
        <w:t>Chestionar Financiar</w:t>
      </w:r>
      <w:r w:rsidRPr="00E62D5F">
        <w:rPr>
          <w:rFonts w:ascii="Cambria" w:hAnsi="Cambria" w:cstheme="minorHAnsi"/>
          <w:i/>
          <w:sz w:val="28"/>
          <w:szCs w:val="28"/>
          <w:lang w:val="ro-RO"/>
        </w:rPr>
        <w:t xml:space="preserve"> 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theme="minorHAnsi"/>
          <w:i/>
          <w:lang w:val="ro-RO"/>
        </w:rPr>
      </w:pPr>
    </w:p>
    <w:p w:rsidR="00623A7A" w:rsidRPr="00B90F0C" w:rsidRDefault="00623A7A" w:rsidP="00623A7A">
      <w:pPr>
        <w:spacing w:after="0" w:line="240" w:lineRule="auto"/>
        <w:rPr>
          <w:rFonts w:ascii="Cambria" w:hAnsi="Cambria" w:cstheme="minorHAnsi"/>
          <w:lang w:val="ro-RO"/>
        </w:rPr>
      </w:pPr>
    </w:p>
    <w:p w:rsidR="00623A7A" w:rsidRDefault="00623A7A" w:rsidP="00623A7A">
      <w:pPr>
        <w:spacing w:after="0" w:line="240" w:lineRule="auto"/>
        <w:jc w:val="both"/>
        <w:rPr>
          <w:rFonts w:ascii="Cambria" w:hAnsi="Cambria" w:cstheme="minorHAnsi"/>
          <w:lang w:val="ro-RO"/>
        </w:rPr>
      </w:pPr>
      <w:r>
        <w:rPr>
          <w:rFonts w:ascii="Cambria" w:hAnsi="Cambria" w:cstheme="minorHAnsi"/>
          <w:lang w:val="ro-RO"/>
        </w:rPr>
        <w:t xml:space="preserve">Informația din chestionar este necesară pentru evaluarea capacităților organizației de a administra granturi. 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theme="minorHAnsi"/>
          <w:lang w:val="ro-RO"/>
        </w:rPr>
      </w:pPr>
      <w:r w:rsidRPr="005A40E1">
        <w:rPr>
          <w:rFonts w:ascii="Cambria" w:hAnsi="Cambria" w:cstheme="minorHAnsi"/>
          <w:lang w:val="ro-RO"/>
        </w:rPr>
        <w:t xml:space="preserve">Informația din chestionar se referă la </w:t>
      </w:r>
      <w:r>
        <w:rPr>
          <w:rFonts w:ascii="Cambria" w:hAnsi="Cambria" w:cstheme="minorHAnsi"/>
          <w:lang w:val="ro-RO"/>
        </w:rPr>
        <w:t xml:space="preserve">capacitățile manageriale, procedurile interne și contabile ale </w:t>
      </w:r>
      <w:r w:rsidRPr="005A40E1">
        <w:rPr>
          <w:rFonts w:ascii="Cambria" w:hAnsi="Cambria" w:cstheme="minorHAnsi"/>
          <w:lang w:val="ro-RO"/>
        </w:rPr>
        <w:t>organizați</w:t>
      </w:r>
      <w:r>
        <w:rPr>
          <w:rFonts w:ascii="Cambria" w:hAnsi="Cambria" w:cstheme="minorHAnsi"/>
          <w:lang w:val="ro-RO"/>
        </w:rPr>
        <w:t xml:space="preserve">ei care solicită și va gestiona grantul. 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theme="minorHAnsi"/>
          <w:u w:val="single"/>
          <w:lang w:val="ro-RO"/>
        </w:rPr>
      </w:pPr>
    </w:p>
    <w:p w:rsidR="00623A7A" w:rsidRPr="00560BC7" w:rsidRDefault="00623A7A" w:rsidP="00623A7A">
      <w:pPr>
        <w:jc w:val="both"/>
        <w:rPr>
          <w:rFonts w:ascii="Cambria" w:hAnsi="Cambria" w:cs="Arial"/>
          <w:lang w:val="ro-RO"/>
        </w:rPr>
      </w:pPr>
      <w:r>
        <w:rPr>
          <w:rFonts w:ascii="Cambria" w:hAnsi="Cambria" w:cs="Arial"/>
          <w:lang w:val="ro-RO"/>
        </w:rPr>
        <w:t xml:space="preserve">Prezentarea intenționată a datelor și informațiilor false va duce la excluderea organizației din procesul de acordare a granturilor. </w:t>
      </w:r>
      <w:r w:rsidRPr="00560BC7">
        <w:rPr>
          <w:rFonts w:ascii="Cambria" w:hAnsi="Cambria" w:cs="Arial"/>
          <w:lang w:val="ro-RO"/>
        </w:rPr>
        <w:t xml:space="preserve">Asociația Promo-LEX va asigura confidențialitatea datelor prezentate în conformitate cu prevederile legislației în vigoare. 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theme="minorHAnsi"/>
          <w:lang w:val="ro-RO"/>
        </w:rPr>
      </w:pPr>
      <w:r>
        <w:rPr>
          <w:rFonts w:ascii="Cambria" w:hAnsi="Cambria" w:cstheme="minorHAnsi"/>
          <w:lang w:val="ro-RO"/>
        </w:rPr>
        <w:t xml:space="preserve">În cazul în care </w:t>
      </w:r>
      <w:r w:rsidRPr="00C33661">
        <w:rPr>
          <w:rFonts w:ascii="Cambria" w:hAnsi="Cambria" w:cstheme="minorHAnsi"/>
          <w:lang w:val="ro-RO"/>
        </w:rPr>
        <w:t>chestionarul</w:t>
      </w:r>
      <w:r>
        <w:rPr>
          <w:rFonts w:ascii="Cambria" w:hAnsi="Cambria" w:cstheme="minorHAnsi"/>
          <w:lang w:val="ro-RO"/>
        </w:rPr>
        <w:t xml:space="preserve"> este incomplet sau lipsește</w:t>
      </w:r>
      <w:r w:rsidRPr="00C33661">
        <w:rPr>
          <w:rFonts w:ascii="Cambria" w:hAnsi="Cambria" w:cstheme="minorHAnsi"/>
          <w:lang w:val="ro-RO"/>
        </w:rPr>
        <w:t>, dosarul de cerere de grant nu va fi examinat.</w:t>
      </w:r>
      <w:r>
        <w:rPr>
          <w:rFonts w:ascii="Cambria" w:hAnsi="Cambria" w:cstheme="minorHAnsi"/>
          <w:lang w:val="ro-RO"/>
        </w:rPr>
        <w:t xml:space="preserve"> 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theme="minorHAnsi"/>
          <w:lang w:val="ro-RO"/>
        </w:rPr>
      </w:pPr>
    </w:p>
    <w:p w:rsidR="00623A7A" w:rsidRDefault="00623A7A" w:rsidP="00623A7A">
      <w:pPr>
        <w:spacing w:after="0" w:line="240" w:lineRule="auto"/>
        <w:jc w:val="both"/>
        <w:rPr>
          <w:rFonts w:ascii="Cambria" w:hAnsi="Cambria" w:cstheme="minorHAnsi"/>
          <w:lang w:val="ro-RO"/>
        </w:rPr>
      </w:pPr>
      <w:r>
        <w:rPr>
          <w:rFonts w:ascii="Cambria" w:hAnsi="Cambria" w:cstheme="minorHAnsi"/>
          <w:lang w:val="ro-RO"/>
        </w:rPr>
        <w:t>C</w:t>
      </w:r>
      <w:r w:rsidRPr="005A40E1">
        <w:rPr>
          <w:rFonts w:ascii="Cambria" w:hAnsi="Cambria" w:cstheme="minorHAnsi"/>
          <w:lang w:val="ro-RO"/>
        </w:rPr>
        <w:t xml:space="preserve">hestionarul trebuie să fie completat </w:t>
      </w:r>
      <w:r>
        <w:rPr>
          <w:rFonts w:ascii="Cambria" w:hAnsi="Cambria" w:cstheme="minorHAnsi"/>
          <w:lang w:val="ro-RO"/>
        </w:rPr>
        <w:t xml:space="preserve">sau verificat </w:t>
      </w:r>
      <w:r w:rsidRPr="005A40E1">
        <w:rPr>
          <w:rFonts w:ascii="Cambria" w:hAnsi="Cambria" w:cstheme="minorHAnsi"/>
          <w:lang w:val="ro-RO"/>
        </w:rPr>
        <w:t>de o persoană autorizată din cadrul organizației care solicită grantul. Chestionarul trebuie semnat de către reprezentantul legal al organizației (director/președinte)</w:t>
      </w:r>
      <w:r>
        <w:rPr>
          <w:rFonts w:ascii="Cambria" w:hAnsi="Cambria" w:cstheme="minorHAnsi"/>
          <w:lang w:val="ro-RO"/>
        </w:rPr>
        <w:t>.</w:t>
      </w:r>
    </w:p>
    <w:p w:rsidR="00623A7A" w:rsidRPr="005A40E1" w:rsidRDefault="00623A7A" w:rsidP="00623A7A">
      <w:pPr>
        <w:spacing w:after="0" w:line="240" w:lineRule="auto"/>
        <w:jc w:val="both"/>
        <w:rPr>
          <w:rFonts w:ascii="Cambria" w:hAnsi="Cambria" w:cstheme="minorHAnsi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623A7A" w:rsidTr="00E801F4">
        <w:tc>
          <w:tcPr>
            <w:tcW w:w="10300" w:type="dxa"/>
          </w:tcPr>
          <w:p w:rsidR="00623A7A" w:rsidRDefault="00623A7A" w:rsidP="00E801F4">
            <w:pPr>
              <w:jc w:val="center"/>
              <w:rPr>
                <w:rFonts w:ascii="Cambria" w:hAnsi="Cambria" w:cs="Arial"/>
                <w:b/>
                <w:lang w:val="ro-RO"/>
              </w:rPr>
            </w:pPr>
          </w:p>
          <w:p w:rsidR="00623A7A" w:rsidRPr="00326A52" w:rsidRDefault="00623A7A" w:rsidP="00E801F4">
            <w:pPr>
              <w:jc w:val="center"/>
              <w:rPr>
                <w:rFonts w:ascii="Cambria" w:hAnsi="Cambria" w:cs="Arial"/>
                <w:b/>
                <w:lang w:val="ro-RO"/>
              </w:rPr>
            </w:pPr>
            <w:r w:rsidRPr="00326A52">
              <w:rPr>
                <w:rFonts w:ascii="Cambria" w:hAnsi="Cambria" w:cs="Arial"/>
                <w:b/>
                <w:lang w:val="ro-RO"/>
              </w:rPr>
              <w:t>Declara</w:t>
            </w:r>
            <w:r w:rsidRPr="00326A52">
              <w:rPr>
                <w:rFonts w:ascii="Cambria" w:hAnsi="Cambria" w:cs="Calibri"/>
                <w:b/>
                <w:lang w:val="ro-RO"/>
              </w:rPr>
              <w:t>ț</w:t>
            </w:r>
            <w:r w:rsidRPr="00326A52">
              <w:rPr>
                <w:rFonts w:ascii="Cambria" w:hAnsi="Cambria" w:cs="Arial"/>
                <w:b/>
                <w:lang w:val="ro-RO"/>
              </w:rPr>
              <w:t>ia solicitantului de grant:</w:t>
            </w:r>
          </w:p>
          <w:p w:rsidR="00623A7A" w:rsidRPr="00326A52" w:rsidRDefault="00623A7A" w:rsidP="00E801F4">
            <w:pPr>
              <w:rPr>
                <w:rFonts w:ascii="Cambria" w:hAnsi="Cambria" w:cs="Arial"/>
                <w:lang w:val="ro-RO"/>
              </w:rPr>
            </w:pPr>
          </w:p>
          <w:p w:rsidR="00623A7A" w:rsidRPr="00326A52" w:rsidRDefault="00623A7A" w:rsidP="00E801F4">
            <w:pPr>
              <w:jc w:val="center"/>
              <w:rPr>
                <w:rFonts w:ascii="Cambria" w:hAnsi="Cambria" w:cs="Arial"/>
                <w:lang w:val="ro-RO"/>
              </w:rPr>
            </w:pPr>
            <w:r w:rsidRPr="00326A52">
              <w:rPr>
                <w:rFonts w:ascii="Cambria" w:hAnsi="Cambria" w:cs="Arial"/>
                <w:lang w:val="ro-RO"/>
              </w:rPr>
              <w:t>Eu, subsemnatul</w:t>
            </w:r>
            <w:r>
              <w:rPr>
                <w:rFonts w:ascii="Cambria" w:hAnsi="Cambria" w:cs="Arial"/>
                <w:lang w:val="ro-RO"/>
              </w:rPr>
              <w:t>/a</w:t>
            </w:r>
            <w:r w:rsidRPr="00326A52">
              <w:rPr>
                <w:rFonts w:ascii="Cambria" w:hAnsi="Cambria" w:cs="Arial"/>
                <w:lang w:val="ro-RO"/>
              </w:rPr>
              <w:t>, confirm că informa</w:t>
            </w:r>
            <w:r w:rsidRPr="00326A52">
              <w:rPr>
                <w:rFonts w:ascii="Cambria" w:hAnsi="Cambria" w:cs="Calibri"/>
                <w:lang w:val="ro-RO"/>
              </w:rPr>
              <w:t>ț</w:t>
            </w:r>
            <w:r w:rsidRPr="00326A52">
              <w:rPr>
                <w:rFonts w:ascii="Cambria" w:hAnsi="Cambria" w:cs="Arial"/>
                <w:lang w:val="ro-RO"/>
              </w:rPr>
              <w:t xml:space="preserve">ia inclusă în acest Chestionar este completă </w:t>
            </w:r>
            <w:r w:rsidRPr="00326A52">
              <w:rPr>
                <w:rFonts w:ascii="Cambria" w:hAnsi="Cambria" w:cs="Calibri"/>
                <w:lang w:val="ro-RO"/>
              </w:rPr>
              <w:t>ș</w:t>
            </w:r>
            <w:r w:rsidRPr="00326A52">
              <w:rPr>
                <w:rFonts w:ascii="Cambria" w:hAnsi="Cambria" w:cs="Arial"/>
                <w:lang w:val="ro-RO"/>
              </w:rPr>
              <w:t>i corectă.</w:t>
            </w:r>
          </w:p>
          <w:p w:rsidR="00623A7A" w:rsidRPr="00326A52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</w:p>
          <w:p w:rsidR="00623A7A" w:rsidRPr="00326A52" w:rsidRDefault="00623A7A" w:rsidP="00E801F4">
            <w:pPr>
              <w:jc w:val="both"/>
              <w:rPr>
                <w:rFonts w:ascii="Cambria" w:hAnsi="Cambria" w:cs="Arial"/>
                <w:i/>
                <w:lang w:val="ro-RO"/>
              </w:rPr>
            </w:pPr>
            <w:r w:rsidRPr="00326A52">
              <w:rPr>
                <w:rFonts w:ascii="Cambria" w:hAnsi="Cambria" w:cs="Arial"/>
                <w:i/>
                <w:lang w:val="ro-RO"/>
              </w:rPr>
              <w:tab/>
            </w:r>
            <w:r w:rsidRPr="00326A52">
              <w:rPr>
                <w:rFonts w:ascii="Cambria" w:hAnsi="Cambria" w:cs="Arial"/>
                <w:i/>
                <w:lang w:val="ro-RO"/>
              </w:rPr>
              <w:tab/>
            </w:r>
            <w:r w:rsidRPr="00326A52">
              <w:rPr>
                <w:rFonts w:ascii="Cambria" w:hAnsi="Cambria" w:cs="Arial"/>
                <w:i/>
                <w:lang w:val="ro-RO"/>
              </w:rPr>
              <w:tab/>
            </w:r>
            <w:r w:rsidRPr="00326A52">
              <w:rPr>
                <w:rFonts w:ascii="Cambria" w:hAnsi="Cambria" w:cs="Arial"/>
                <w:i/>
                <w:lang w:val="ro-RO"/>
              </w:rPr>
              <w:tab/>
              <w:t xml:space="preserve">         </w:t>
            </w:r>
            <w:r w:rsidRPr="00326A52">
              <w:rPr>
                <w:rFonts w:ascii="Cambria" w:hAnsi="Cambria" w:cs="Arial"/>
                <w:i/>
                <w:lang w:val="ro-RO"/>
              </w:rPr>
              <w:tab/>
            </w:r>
          </w:p>
          <w:p w:rsidR="00623A7A" w:rsidRPr="00FE06EB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FE06EB">
              <w:rPr>
                <w:rFonts w:ascii="Cambria" w:hAnsi="Cambria" w:cs="Arial"/>
                <w:lang w:val="ro-RO"/>
              </w:rPr>
              <w:t>Nume/Prenume:_______________________________________</w:t>
            </w:r>
            <w:r w:rsidRPr="00FE06EB">
              <w:rPr>
                <w:rFonts w:ascii="Cambria" w:hAnsi="Cambria" w:cs="Arial"/>
                <w:lang w:val="ro-RO"/>
              </w:rPr>
              <w:tab/>
            </w:r>
          </w:p>
          <w:p w:rsidR="00623A7A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</w:p>
          <w:p w:rsidR="00623A7A" w:rsidRPr="00FE06EB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</w:p>
          <w:p w:rsidR="00623A7A" w:rsidRPr="00FE06EB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FE06EB">
              <w:rPr>
                <w:rFonts w:ascii="Cambria" w:hAnsi="Cambria" w:cs="Arial"/>
                <w:lang w:val="ro-RO"/>
              </w:rPr>
              <w:t>Funcția:_________________________________________________</w:t>
            </w:r>
          </w:p>
          <w:p w:rsidR="00623A7A" w:rsidRPr="00FE06EB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</w:p>
          <w:p w:rsidR="00623A7A" w:rsidRPr="00FE06EB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</w:p>
          <w:p w:rsidR="00623A7A" w:rsidRPr="00FE06EB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FE06EB">
              <w:rPr>
                <w:rFonts w:ascii="Cambria" w:hAnsi="Cambria" w:cs="Arial"/>
                <w:lang w:val="ro-RO"/>
              </w:rPr>
              <w:t>Semnătura:____________________________________________</w:t>
            </w:r>
            <w:r w:rsidRPr="00FE06EB">
              <w:rPr>
                <w:rFonts w:ascii="Cambria" w:hAnsi="Cambria" w:cs="Arial"/>
                <w:lang w:val="ro-RO"/>
              </w:rPr>
              <w:tab/>
            </w:r>
          </w:p>
          <w:p w:rsidR="00623A7A" w:rsidRPr="00FE06EB" w:rsidRDefault="00623A7A" w:rsidP="00E801F4">
            <w:pPr>
              <w:jc w:val="both"/>
              <w:rPr>
                <w:rFonts w:ascii="Cambria" w:hAnsi="Cambria" w:cs="Arial"/>
                <w:b/>
                <w:lang w:val="ro-RO"/>
              </w:rPr>
            </w:pPr>
            <w:r w:rsidRPr="00FE06EB">
              <w:rPr>
                <w:rFonts w:ascii="Cambria" w:hAnsi="Cambria" w:cs="Calibri"/>
                <w:lang w:val="ro-RO"/>
              </w:rPr>
              <w:t>Ș</w:t>
            </w:r>
            <w:r w:rsidRPr="00FE06EB">
              <w:rPr>
                <w:rFonts w:ascii="Cambria" w:hAnsi="Cambria" w:cs="Arial"/>
                <w:lang w:val="ro-RO"/>
              </w:rPr>
              <w:t>tampila organiza</w:t>
            </w:r>
            <w:r w:rsidRPr="00FE06EB">
              <w:rPr>
                <w:rFonts w:ascii="Cambria" w:hAnsi="Cambria" w:cs="Calibri"/>
                <w:lang w:val="ro-RO"/>
              </w:rPr>
              <w:t>ț</w:t>
            </w:r>
            <w:r w:rsidRPr="00FE06EB">
              <w:rPr>
                <w:rFonts w:ascii="Cambria" w:hAnsi="Cambria" w:cs="Arial"/>
                <w:lang w:val="ro-RO"/>
              </w:rPr>
              <w:t>iei</w:t>
            </w:r>
          </w:p>
          <w:p w:rsidR="00623A7A" w:rsidRDefault="00623A7A" w:rsidP="00E801F4">
            <w:pPr>
              <w:rPr>
                <w:rFonts w:ascii="Cambria" w:hAnsi="Cambria" w:cs="Arial"/>
                <w:b/>
                <w:lang w:val="ro-RO"/>
              </w:rPr>
            </w:pPr>
          </w:p>
          <w:p w:rsidR="00623A7A" w:rsidRDefault="00623A7A" w:rsidP="00E801F4">
            <w:pPr>
              <w:rPr>
                <w:rFonts w:ascii="Cambria" w:hAnsi="Cambria" w:cs="Arial"/>
                <w:b/>
                <w:lang w:val="ro-RO"/>
              </w:rPr>
            </w:pPr>
          </w:p>
        </w:tc>
      </w:tr>
    </w:tbl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o-RO"/>
        </w:rPr>
      </w:pPr>
    </w:p>
    <w:p w:rsidR="00623A7A" w:rsidRPr="00E62D5F" w:rsidRDefault="00623A7A" w:rsidP="00623A7A">
      <w:pPr>
        <w:shd w:val="clear" w:color="auto" w:fill="D9D9D9" w:themeFill="background1" w:themeFillShade="D9"/>
        <w:spacing w:after="0" w:line="240" w:lineRule="auto"/>
        <w:jc w:val="center"/>
        <w:rPr>
          <w:rFonts w:ascii="Cambria" w:hAnsi="Cambria" w:cstheme="minorHAnsi"/>
          <w:b/>
          <w:sz w:val="24"/>
          <w:szCs w:val="24"/>
          <w:lang w:val="ro-RO"/>
        </w:rPr>
      </w:pPr>
      <w:r w:rsidRPr="00E62D5F">
        <w:rPr>
          <w:rFonts w:ascii="Cambria" w:hAnsi="Cambria" w:cstheme="minorHAnsi"/>
          <w:b/>
          <w:sz w:val="24"/>
          <w:szCs w:val="24"/>
          <w:lang w:val="ro-RO"/>
        </w:rPr>
        <w:lastRenderedPageBreak/>
        <w:t>Informații generale cu privire la organizație</w:t>
      </w: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lang w:val="ro-RO"/>
        </w:rPr>
      </w:pPr>
    </w:p>
    <w:p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lang w:val="ro-RO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4500"/>
        <w:gridCol w:w="5850"/>
      </w:tblGrid>
      <w:tr w:rsidR="00623A7A" w:rsidRPr="00A20ECC" w:rsidTr="00E801F4">
        <w:tc>
          <w:tcPr>
            <w:tcW w:w="10350" w:type="dxa"/>
            <w:gridSpan w:val="2"/>
            <w:shd w:val="clear" w:color="auto" w:fill="D9D9D9" w:themeFill="background1" w:themeFillShade="D9"/>
          </w:tcPr>
          <w:p w:rsidR="00623A7A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  <w:r w:rsidRPr="00A20ECC">
              <w:rPr>
                <w:rFonts w:ascii="Cambria" w:hAnsi="Cambria"/>
                <w:lang w:val="ro-RO"/>
              </w:rPr>
              <w:t>Denumirea legală a organizației care solicită grant</w:t>
            </w:r>
            <w:r w:rsidRPr="00A20ECC">
              <w:rPr>
                <w:rStyle w:val="FootnoteReference"/>
                <w:rFonts w:ascii="Cambria" w:hAnsi="Cambria" w:cstheme="minorHAnsi"/>
                <w:lang w:val="ro-RO"/>
              </w:rPr>
              <w:footnoteReference w:id="1"/>
            </w:r>
          </w:p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  <w:r w:rsidRPr="00A20ECC">
              <w:rPr>
                <w:rFonts w:ascii="Cambria" w:hAnsi="Cambria"/>
                <w:lang w:val="ro-RO"/>
              </w:rPr>
              <w:t>Adresa juridică a organizației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  <w:r w:rsidRPr="00A20ECC">
              <w:rPr>
                <w:rFonts w:ascii="Cambria" w:hAnsi="Cambria"/>
                <w:lang w:val="ro-RO"/>
              </w:rPr>
              <w:t>Adresa fizică a organizației (dacă diferă)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Tel/Fax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E-mail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Web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10350" w:type="dxa"/>
            <w:gridSpan w:val="2"/>
            <w:shd w:val="clear" w:color="auto" w:fill="D9D9D9" w:themeFill="background1" w:themeFillShade="D9"/>
          </w:tcPr>
          <w:p w:rsidR="00623A7A" w:rsidRDefault="00623A7A" w:rsidP="00E801F4">
            <w:pPr>
              <w:jc w:val="both"/>
              <w:rPr>
                <w:rFonts w:ascii="Cambria" w:hAnsi="Cambria" w:cstheme="minorHAnsi"/>
                <w:lang w:val="ro-RO"/>
              </w:rPr>
            </w:pPr>
            <w:r w:rsidRPr="00A20ECC">
              <w:rPr>
                <w:rFonts w:ascii="Cambria" w:hAnsi="Cambria" w:cstheme="minorHAnsi"/>
                <w:lang w:val="ro-RO"/>
              </w:rPr>
              <w:t>Reprezentantul legal al organizației</w:t>
            </w:r>
            <w:r>
              <w:rPr>
                <w:rFonts w:ascii="Cambria" w:hAnsi="Cambria" w:cstheme="minorHAnsi"/>
                <w:lang w:val="ro-RO"/>
              </w:rPr>
              <w:t xml:space="preserve"> (</w:t>
            </w:r>
            <w:r w:rsidRPr="007C089A">
              <w:rPr>
                <w:rFonts w:ascii="Cambria" w:hAnsi="Cambria"/>
                <w:lang w:val="ro-RO"/>
              </w:rPr>
              <w:t xml:space="preserve">persoana </w:t>
            </w:r>
            <w:r>
              <w:rPr>
                <w:rFonts w:ascii="Cambria" w:hAnsi="Cambria"/>
                <w:lang w:val="ro-RO"/>
              </w:rPr>
              <w:t>autorizată să semneze contractu</w:t>
            </w:r>
            <w:r w:rsidRPr="007C089A">
              <w:rPr>
                <w:rFonts w:ascii="Cambria" w:hAnsi="Cambria"/>
                <w:lang w:val="ro-RO"/>
              </w:rPr>
              <w:t>l de grant</w:t>
            </w:r>
            <w:r>
              <w:rPr>
                <w:rFonts w:ascii="Cambria" w:hAnsi="Cambria" w:cstheme="minorHAnsi"/>
                <w:lang w:val="ro-RO"/>
              </w:rPr>
              <w:t>)</w:t>
            </w:r>
          </w:p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Nume/Prenume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Funcția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Din ce an a</w:t>
            </w:r>
            <w:r>
              <w:rPr>
                <w:rFonts w:ascii="Cambria" w:hAnsi="Cambria" w:cstheme="minorHAnsi"/>
                <w:lang w:val="ro-RO"/>
              </w:rPr>
              <w:t>ctivează în cadrul organizației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rPr>
                <w:rFonts w:ascii="Cambria" w:hAnsi="Cambria" w:cstheme="minorHAnsi"/>
                <w:lang w:val="ro-RO"/>
              </w:rPr>
            </w:pPr>
            <w:r>
              <w:rPr>
                <w:rFonts w:ascii="Cambria" w:hAnsi="Cambria" w:cstheme="minorHAnsi"/>
                <w:lang w:val="ro-RO"/>
              </w:rPr>
              <w:t>Tel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E-mail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101B6A" w:rsidTr="00E801F4">
        <w:tc>
          <w:tcPr>
            <w:tcW w:w="10350" w:type="dxa"/>
            <w:gridSpan w:val="2"/>
            <w:shd w:val="clear" w:color="auto" w:fill="D9D9D9" w:themeFill="background1" w:themeFillShade="D9"/>
          </w:tcPr>
          <w:p w:rsidR="00623A7A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Directorul de Proiect (persoana de contact pentru proiectul dat)</w:t>
            </w:r>
          </w:p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Funcția</w:t>
            </w:r>
            <w:r>
              <w:rPr>
                <w:rFonts w:ascii="Cambria" w:hAnsi="Cambria" w:cstheme="minorHAnsi"/>
                <w:lang w:val="ro-RO"/>
              </w:rPr>
              <w:t xml:space="preserve"> în cadrul organizației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Din ce an a</w:t>
            </w:r>
            <w:r>
              <w:rPr>
                <w:rFonts w:ascii="Cambria" w:hAnsi="Cambria" w:cstheme="minorHAnsi"/>
                <w:lang w:val="ro-RO"/>
              </w:rPr>
              <w:t>ctivează în cadrul organizației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rPr>
                <w:rFonts w:ascii="Cambria" w:hAnsi="Cambria" w:cstheme="minorHAnsi"/>
                <w:lang w:val="ro-RO"/>
              </w:rPr>
            </w:pPr>
            <w:r>
              <w:rPr>
                <w:rFonts w:ascii="Cambria" w:hAnsi="Cambria" w:cstheme="minorHAnsi"/>
                <w:lang w:val="ro-RO"/>
              </w:rPr>
              <w:t>Tel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A20ECC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E-mail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10350" w:type="dxa"/>
            <w:gridSpan w:val="2"/>
            <w:shd w:val="clear" w:color="auto" w:fill="D9D9D9" w:themeFill="background1" w:themeFillShade="D9"/>
          </w:tcPr>
          <w:p w:rsidR="00623A7A" w:rsidRDefault="00623A7A" w:rsidP="00E801F4">
            <w:pPr>
              <w:jc w:val="both"/>
              <w:rPr>
                <w:rFonts w:ascii="Cambria" w:hAnsi="Cambria" w:cstheme="minorHAnsi"/>
                <w:lang w:val="ro-RO"/>
              </w:rPr>
            </w:pPr>
            <w:r w:rsidRPr="00A20ECC">
              <w:rPr>
                <w:rFonts w:ascii="Cambria" w:hAnsi="Cambria" w:cstheme="minorHAnsi"/>
                <w:lang w:val="ro-RO"/>
              </w:rPr>
              <w:t xml:space="preserve">Contabilul organizației (persoana care va gestiona resursele financiare și raporta cheltuielile pe proiect) </w:t>
            </w:r>
          </w:p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Nume/</w:t>
            </w:r>
            <w:r>
              <w:rPr>
                <w:rFonts w:ascii="Cambria" w:hAnsi="Cambria" w:cstheme="minorHAnsi"/>
                <w:lang w:val="ro-RO"/>
              </w:rPr>
              <w:t>Prenume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>
              <w:rPr>
                <w:rFonts w:ascii="Cambria" w:hAnsi="Cambria" w:cstheme="minorHAnsi"/>
                <w:lang w:val="ro-RO"/>
              </w:rPr>
              <w:t>Studii/C</w:t>
            </w:r>
            <w:r w:rsidRPr="00E62D5F">
              <w:rPr>
                <w:rFonts w:ascii="Cambria" w:hAnsi="Cambria" w:cstheme="minorHAnsi"/>
                <w:lang w:val="ro-RO"/>
              </w:rPr>
              <w:t>alificare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Ani de experiență profesi</w:t>
            </w:r>
            <w:r>
              <w:rPr>
                <w:rFonts w:ascii="Cambria" w:hAnsi="Cambria" w:cstheme="minorHAnsi"/>
                <w:lang w:val="ro-RO"/>
              </w:rPr>
              <w:t xml:space="preserve">onală 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 w:rsidRPr="00E62D5F">
              <w:rPr>
                <w:rFonts w:ascii="Cambria" w:hAnsi="Cambria" w:cstheme="minorHAnsi"/>
                <w:lang w:val="ro-RO"/>
              </w:rPr>
              <w:t>Din ce an activează în cadrul organizație</w:t>
            </w:r>
            <w:r>
              <w:rPr>
                <w:rFonts w:ascii="Cambria" w:hAnsi="Cambria" w:cstheme="minorHAnsi"/>
                <w:lang w:val="ro-RO"/>
              </w:rPr>
              <w:t>i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>
              <w:rPr>
                <w:rFonts w:ascii="Cambria" w:hAnsi="Cambria" w:cstheme="minorHAnsi"/>
                <w:lang w:val="ro-RO"/>
              </w:rPr>
              <w:t>Tel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  <w:tr w:rsidR="00623A7A" w:rsidRPr="00A20ECC" w:rsidTr="00E801F4">
        <w:tc>
          <w:tcPr>
            <w:tcW w:w="450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lang w:val="ro-RO"/>
              </w:rPr>
            </w:pPr>
            <w:r>
              <w:rPr>
                <w:rFonts w:ascii="Cambria" w:hAnsi="Cambria" w:cstheme="minorHAnsi"/>
                <w:lang w:val="ro-RO"/>
              </w:rPr>
              <w:t xml:space="preserve">E-mail </w:t>
            </w:r>
          </w:p>
        </w:tc>
        <w:tc>
          <w:tcPr>
            <w:tcW w:w="5850" w:type="dxa"/>
          </w:tcPr>
          <w:p w:rsidR="00623A7A" w:rsidRPr="00A20ECC" w:rsidRDefault="00623A7A" w:rsidP="00E801F4">
            <w:pPr>
              <w:jc w:val="both"/>
              <w:rPr>
                <w:rFonts w:ascii="Cambria" w:hAnsi="Cambria"/>
                <w:lang w:val="ro-RO"/>
              </w:rPr>
            </w:pPr>
          </w:p>
        </w:tc>
      </w:tr>
    </w:tbl>
    <w:p w:rsidR="00623A7A" w:rsidRPr="00E62D5F" w:rsidRDefault="00623A7A" w:rsidP="00623A7A">
      <w:pPr>
        <w:spacing w:after="0" w:line="240" w:lineRule="auto"/>
        <w:rPr>
          <w:rFonts w:ascii="Cambria" w:hAnsi="Cambria" w:cstheme="minorHAnsi"/>
          <w:lang w:val="ro-RO"/>
        </w:rPr>
      </w:pPr>
    </w:p>
    <w:p w:rsidR="00623A7A" w:rsidRPr="00E62D5F" w:rsidRDefault="00623A7A" w:rsidP="00623A7A">
      <w:pPr>
        <w:spacing w:after="0" w:line="240" w:lineRule="auto"/>
        <w:rPr>
          <w:rFonts w:ascii="Cambria" w:hAnsi="Cambria" w:cstheme="minorHAnsi"/>
          <w:b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În ce an a fost înregistrată organizația? ___________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i/>
          <w:lang w:val="ro-RO"/>
        </w:rPr>
      </w:pPr>
      <w:r w:rsidRPr="00E62D5F">
        <w:rPr>
          <w:rFonts w:ascii="Cambria" w:hAnsi="Cambria"/>
          <w:lang w:val="ro-RO"/>
        </w:rPr>
        <w:t>Indicați statutul juridic al organizației:</w:t>
      </w:r>
      <w:r w:rsidRPr="00E62D5F">
        <w:rPr>
          <w:rFonts w:ascii="Cambria" w:hAnsi="Cambria"/>
          <w:i/>
          <w:lang w:val="ro-RO"/>
        </w:rPr>
        <w:t xml:space="preserve"> 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Asociație obștească</w:t>
      </w:r>
      <w:r w:rsidRPr="00E62D5F">
        <w:rPr>
          <w:rFonts w:ascii="Cambria" w:hAnsi="Cambria"/>
          <w:lang w:val="ro-RO"/>
        </w:rPr>
        <w:tab/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Fundație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Alta___________________</w:t>
      </w:r>
      <w:r w:rsidRPr="00E62D5F">
        <w:rPr>
          <w:rFonts w:ascii="Cambria" w:hAnsi="Cambria"/>
          <w:lang w:val="ro-RO"/>
        </w:rPr>
        <w:tab/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Enumerați principalele domenii de activitate ale organizației: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 xml:space="preserve">Indicați numărul de angajați în cadrul organizației (la momentul </w:t>
      </w:r>
      <w:r>
        <w:rPr>
          <w:rFonts w:ascii="Cambria" w:hAnsi="Cambria"/>
          <w:lang w:val="ro-RO"/>
        </w:rPr>
        <w:t>depunerii cererii de grant)</w:t>
      </w:r>
      <w:r w:rsidRPr="00E62D5F">
        <w:rPr>
          <w:rFonts w:ascii="Cambria" w:hAnsi="Cambria"/>
          <w:lang w:val="ro-RO"/>
        </w:rPr>
        <w:t>:</w:t>
      </w:r>
      <w:r w:rsidRPr="00E62D5F">
        <w:rPr>
          <w:rFonts w:ascii="Cambria" w:hAnsi="Cambria"/>
          <w:lang w:val="ro-RO"/>
        </w:rPr>
        <w:tab/>
      </w:r>
    </w:p>
    <w:p w:rsidR="00623A7A" w:rsidRPr="00E62D5F" w:rsidRDefault="00623A7A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Cu normă întreagă:</w:t>
      </w:r>
      <w:r w:rsidRPr="00E62D5F">
        <w:rPr>
          <w:rFonts w:ascii="Cambria" w:hAnsi="Cambria"/>
          <w:lang w:val="ro-RO"/>
        </w:rPr>
        <w:tab/>
      </w:r>
      <w:r w:rsidRPr="00E62D5F">
        <w:rPr>
          <w:rFonts w:ascii="Cambria" w:hAnsi="Cambria"/>
          <w:lang w:val="ro-RO"/>
        </w:rPr>
        <w:tab/>
      </w:r>
    </w:p>
    <w:p w:rsidR="00623A7A" w:rsidRDefault="00623A7A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 xml:space="preserve">Cu normă redusă: </w:t>
      </w:r>
      <w:r w:rsidRPr="00E62D5F">
        <w:rPr>
          <w:rFonts w:ascii="Cambria" w:hAnsi="Cambria"/>
          <w:lang w:val="ro-RO"/>
        </w:rPr>
        <w:tab/>
      </w:r>
    </w:p>
    <w:p w:rsidR="00623A7A" w:rsidRPr="00475597" w:rsidRDefault="00623A7A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475597">
        <w:rPr>
          <w:rFonts w:ascii="Cambria" w:hAnsi="Cambria"/>
          <w:lang w:val="ro-RO"/>
        </w:rPr>
        <w:t>Voluntari:</w:t>
      </w:r>
    </w:p>
    <w:p w:rsidR="00623A7A" w:rsidRPr="00E62D5F" w:rsidRDefault="00623A7A" w:rsidP="00623A7A">
      <w:pPr>
        <w:pStyle w:val="ListParagraph"/>
        <w:spacing w:after="0" w:line="240" w:lineRule="auto"/>
        <w:jc w:val="both"/>
        <w:rPr>
          <w:rFonts w:ascii="Cambria" w:hAnsi="Cambria"/>
          <w:lang w:val="ro-RO"/>
        </w:rPr>
      </w:pPr>
    </w:p>
    <w:p w:rsidR="00623A7A" w:rsidRPr="00FE06EB" w:rsidRDefault="00623A7A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ro-RO"/>
        </w:rPr>
      </w:pPr>
      <w:r w:rsidRPr="00FE06EB">
        <w:rPr>
          <w:rFonts w:ascii="Cambria" w:hAnsi="Cambria" w:cs="Arial"/>
          <w:lang w:val="ro-RO"/>
        </w:rPr>
        <w:t xml:space="preserve">Există relații de </w:t>
      </w:r>
      <w:r>
        <w:rPr>
          <w:rFonts w:ascii="Cambria" w:hAnsi="Cambria" w:cs="Arial"/>
          <w:lang w:val="ro-RO"/>
        </w:rPr>
        <w:t xml:space="preserve">conflict de interese, </w:t>
      </w:r>
      <w:r w:rsidRPr="00FE06EB">
        <w:rPr>
          <w:rFonts w:ascii="Cambria" w:hAnsi="Cambria" w:cs="Arial"/>
          <w:lang w:val="ro-RO"/>
        </w:rPr>
        <w:t xml:space="preserve">rudenie </w:t>
      </w:r>
      <w:r>
        <w:rPr>
          <w:rFonts w:ascii="Cambria" w:hAnsi="Cambria" w:cs="Arial"/>
          <w:lang w:val="ro-RO"/>
        </w:rPr>
        <w:t>î</w:t>
      </w:r>
      <w:r w:rsidRPr="00FE06EB">
        <w:rPr>
          <w:rFonts w:ascii="Cambria" w:hAnsi="Cambria" w:cs="Arial"/>
          <w:lang w:val="ro-RO"/>
        </w:rPr>
        <w:t>ntre angaja</w:t>
      </w:r>
      <w:r w:rsidRPr="00FE06EB">
        <w:rPr>
          <w:rFonts w:ascii="Cambria" w:hAnsi="Cambria" w:cs="Calibri"/>
          <w:lang w:val="ro-RO"/>
        </w:rPr>
        <w:t>ț</w:t>
      </w:r>
      <w:r w:rsidRPr="00FE06EB">
        <w:rPr>
          <w:rFonts w:ascii="Cambria" w:hAnsi="Cambria" w:cs="Arial"/>
          <w:lang w:val="ro-RO"/>
        </w:rPr>
        <w:t>ii organiza</w:t>
      </w:r>
      <w:r w:rsidRPr="00FE06EB">
        <w:rPr>
          <w:rFonts w:ascii="Cambria" w:hAnsi="Cambria" w:cs="Calibri"/>
          <w:lang w:val="ro-RO"/>
        </w:rPr>
        <w:t>ț</w:t>
      </w:r>
      <w:r>
        <w:rPr>
          <w:rFonts w:ascii="Cambria" w:hAnsi="Cambria" w:cs="Arial"/>
          <w:lang w:val="ro-RO"/>
        </w:rPr>
        <w:t>iei</w:t>
      </w:r>
      <w:r w:rsidRPr="00FE06EB">
        <w:rPr>
          <w:rFonts w:ascii="Arial" w:hAnsi="Arial" w:cs="Arial"/>
          <w:sz w:val="20"/>
          <w:lang w:val="ro-RO"/>
        </w:rPr>
        <w:t xml:space="preserve">:  </w:t>
      </w:r>
    </w:p>
    <w:p w:rsidR="00623A7A" w:rsidRPr="00FE06EB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FE06EB">
        <w:rPr>
          <w:rFonts w:ascii="Cambria" w:hAnsi="Cambria"/>
          <w:lang w:val="ro-RO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E06EB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FE06EB">
        <w:rPr>
          <w:rFonts w:ascii="Cambria" w:hAnsi="Cambria"/>
          <w:lang w:val="ro-RO"/>
        </w:rPr>
        <w:fldChar w:fldCharType="end"/>
      </w:r>
      <w:r w:rsidRPr="00FE06EB">
        <w:rPr>
          <w:rFonts w:ascii="Cambria" w:hAnsi="Cambria"/>
          <w:lang w:val="ro-RO"/>
        </w:rPr>
        <w:t xml:space="preserve">  </w:t>
      </w:r>
      <w:r>
        <w:rPr>
          <w:rFonts w:ascii="Cambria" w:hAnsi="Cambria"/>
          <w:lang w:val="ro-RO"/>
        </w:rPr>
        <w:t>Nu</w:t>
      </w:r>
    </w:p>
    <w:p w:rsidR="00623A7A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FE06EB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E06EB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FE06EB">
        <w:rPr>
          <w:rFonts w:ascii="Cambria" w:hAnsi="Cambria"/>
          <w:lang w:val="ro-RO"/>
        </w:rPr>
        <w:fldChar w:fldCharType="end"/>
      </w:r>
      <w:r w:rsidRPr="00FE06EB">
        <w:rPr>
          <w:rFonts w:ascii="Cambria" w:hAnsi="Cambria"/>
          <w:lang w:val="ro-RO"/>
        </w:rPr>
        <w:t xml:space="preserve">  </w:t>
      </w:r>
      <w:r>
        <w:rPr>
          <w:rFonts w:ascii="Cambria" w:hAnsi="Cambria" w:cs="Arial"/>
          <w:lang w:val="ro-RO"/>
        </w:rPr>
        <w:t>Da, oferiți detalii: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/>
          <w:b/>
          <w:lang w:val="ro-RO"/>
        </w:rPr>
      </w:pPr>
    </w:p>
    <w:p w:rsidR="00623A7A" w:rsidRDefault="00623A7A" w:rsidP="00623A7A">
      <w:pPr>
        <w:spacing w:after="0" w:line="240" w:lineRule="auto"/>
        <w:jc w:val="both"/>
        <w:rPr>
          <w:rFonts w:ascii="Cambria" w:hAnsi="Cambria"/>
          <w:b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rPr>
          <w:rFonts w:ascii="Cambria" w:hAnsi="Cambria" w:cstheme="minorHAnsi"/>
          <w:bCs/>
          <w:i/>
          <w:lang w:val="ro-RO"/>
        </w:rPr>
      </w:pPr>
      <w:r w:rsidRPr="00E62D5F">
        <w:rPr>
          <w:rFonts w:ascii="Cambria" w:hAnsi="Cambria" w:cstheme="minorHAnsi"/>
          <w:bCs/>
          <w:lang w:val="ro-RO"/>
        </w:rPr>
        <w:t>Indicați Bugetul Total al organizației</w:t>
      </w:r>
      <w:r w:rsidRPr="00E62D5F">
        <w:rPr>
          <w:rStyle w:val="FootnoteReference"/>
          <w:rFonts w:ascii="Cambria" w:hAnsi="Cambria" w:cstheme="minorHAnsi"/>
          <w:lang w:val="ro-RO"/>
        </w:rPr>
        <w:footnoteReference w:id="2"/>
      </w:r>
      <w:r w:rsidRPr="00E62D5F">
        <w:rPr>
          <w:rFonts w:ascii="Cambria" w:hAnsi="Cambria" w:cstheme="minorHAnsi"/>
          <w:bCs/>
          <w:lang w:val="ro-RO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600"/>
        <w:gridCol w:w="2880"/>
      </w:tblGrid>
      <w:tr w:rsidR="00623A7A" w:rsidRPr="00E62D5F" w:rsidTr="00E801F4">
        <w:tc>
          <w:tcPr>
            <w:tcW w:w="3348" w:type="dxa"/>
            <w:shd w:val="clear" w:color="auto" w:fill="D9D9D9"/>
          </w:tcPr>
          <w:p w:rsidR="00623A7A" w:rsidRPr="00E62D5F" w:rsidRDefault="00101B6A" w:rsidP="00E801F4">
            <w:pPr>
              <w:jc w:val="center"/>
              <w:rPr>
                <w:rFonts w:ascii="Cambria" w:hAnsi="Cambria" w:cstheme="minorHAnsi"/>
                <w:b/>
                <w:bCs/>
                <w:lang w:val="ro-RO"/>
              </w:rPr>
            </w:pPr>
            <w:r>
              <w:rPr>
                <w:rFonts w:ascii="Cambria" w:hAnsi="Cambria" w:cstheme="minorHAnsi"/>
                <w:b/>
                <w:bCs/>
                <w:lang w:val="ro-RO"/>
              </w:rPr>
              <w:t>Anul fiscal 2016</w:t>
            </w:r>
            <w:r w:rsidR="00623A7A" w:rsidRPr="00E62D5F">
              <w:rPr>
                <w:rFonts w:ascii="Cambria" w:hAnsi="Cambria" w:cstheme="minorHAnsi"/>
                <w:b/>
                <w:bCs/>
                <w:lang w:val="ro-RO"/>
              </w:rPr>
              <w:t xml:space="preserve"> (USD)</w:t>
            </w:r>
          </w:p>
        </w:tc>
        <w:tc>
          <w:tcPr>
            <w:tcW w:w="3600" w:type="dxa"/>
            <w:shd w:val="clear" w:color="auto" w:fill="D9D9D9"/>
          </w:tcPr>
          <w:p w:rsidR="00623A7A" w:rsidRPr="00E62D5F" w:rsidRDefault="00101B6A" w:rsidP="00E801F4">
            <w:pPr>
              <w:jc w:val="center"/>
              <w:rPr>
                <w:rFonts w:ascii="Cambria" w:hAnsi="Cambria" w:cstheme="minorHAnsi"/>
                <w:b/>
                <w:bCs/>
                <w:lang w:val="ro-RO"/>
              </w:rPr>
            </w:pPr>
            <w:r>
              <w:rPr>
                <w:rFonts w:ascii="Cambria" w:hAnsi="Cambria" w:cstheme="minorHAnsi"/>
                <w:b/>
                <w:bCs/>
                <w:lang w:val="ro-RO"/>
              </w:rPr>
              <w:t>Anul fiscal 2017</w:t>
            </w:r>
            <w:r w:rsidR="00623A7A" w:rsidRPr="00E62D5F">
              <w:rPr>
                <w:rFonts w:ascii="Cambria" w:hAnsi="Cambria" w:cstheme="minorHAnsi"/>
                <w:b/>
                <w:bCs/>
                <w:lang w:val="ro-RO"/>
              </w:rPr>
              <w:t xml:space="preserve"> (USD)</w:t>
            </w:r>
          </w:p>
        </w:tc>
        <w:tc>
          <w:tcPr>
            <w:tcW w:w="2880" w:type="dxa"/>
            <w:shd w:val="clear" w:color="auto" w:fill="D9D9D9"/>
          </w:tcPr>
          <w:p w:rsidR="00623A7A" w:rsidRPr="00E62D5F" w:rsidRDefault="00101B6A" w:rsidP="00E801F4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lang w:val="ro-RO"/>
              </w:rPr>
            </w:pPr>
            <w:r>
              <w:rPr>
                <w:rFonts w:ascii="Cambria" w:hAnsi="Cambria" w:cstheme="minorHAnsi"/>
                <w:b/>
                <w:bCs/>
                <w:lang w:val="ro-RO"/>
              </w:rPr>
              <w:t>Anul fiscal 2018</w:t>
            </w:r>
            <w:r w:rsidR="00623A7A" w:rsidRPr="00E62D5F">
              <w:rPr>
                <w:rFonts w:ascii="Cambria" w:hAnsi="Cambria" w:cstheme="minorHAnsi"/>
                <w:b/>
                <w:bCs/>
                <w:lang w:val="ro-RO"/>
              </w:rPr>
              <w:t xml:space="preserve"> (USD)</w:t>
            </w:r>
          </w:p>
          <w:p w:rsidR="00623A7A" w:rsidRPr="00E62D5F" w:rsidRDefault="00623A7A" w:rsidP="00E801F4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 xml:space="preserve"> buget planificat</w:t>
            </w:r>
          </w:p>
        </w:tc>
      </w:tr>
      <w:tr w:rsidR="00623A7A" w:rsidRPr="00E62D5F" w:rsidTr="00E801F4">
        <w:tc>
          <w:tcPr>
            <w:tcW w:w="3348" w:type="dxa"/>
            <w:shd w:val="clear" w:color="auto" w:fill="auto"/>
          </w:tcPr>
          <w:p w:rsidR="00623A7A" w:rsidRPr="00E62D5F" w:rsidRDefault="00623A7A" w:rsidP="00E801F4">
            <w:pPr>
              <w:jc w:val="center"/>
              <w:rPr>
                <w:rFonts w:ascii="Cambria" w:hAnsi="Cambria" w:cstheme="minorHAnsi"/>
                <w:bCs/>
                <w:lang w:val="ro-RO"/>
              </w:rPr>
            </w:pPr>
          </w:p>
        </w:tc>
        <w:tc>
          <w:tcPr>
            <w:tcW w:w="3600" w:type="dxa"/>
            <w:shd w:val="clear" w:color="auto" w:fill="auto"/>
          </w:tcPr>
          <w:p w:rsidR="00623A7A" w:rsidRPr="00E62D5F" w:rsidRDefault="00623A7A" w:rsidP="00E801F4">
            <w:pPr>
              <w:jc w:val="center"/>
              <w:rPr>
                <w:rFonts w:ascii="Cambria" w:hAnsi="Cambria" w:cstheme="minorHAnsi"/>
                <w:bCs/>
                <w:lang w:val="ro-RO"/>
              </w:rPr>
            </w:pPr>
          </w:p>
        </w:tc>
        <w:tc>
          <w:tcPr>
            <w:tcW w:w="2880" w:type="dxa"/>
            <w:shd w:val="clear" w:color="auto" w:fill="auto"/>
          </w:tcPr>
          <w:p w:rsidR="00623A7A" w:rsidRPr="00E62D5F" w:rsidRDefault="00623A7A" w:rsidP="00E801F4">
            <w:pPr>
              <w:jc w:val="center"/>
              <w:rPr>
                <w:rFonts w:ascii="Cambria" w:hAnsi="Cambria" w:cstheme="minorHAnsi"/>
                <w:bCs/>
                <w:lang w:val="ro-RO"/>
              </w:rPr>
            </w:pPr>
          </w:p>
        </w:tc>
      </w:tr>
    </w:tbl>
    <w:p w:rsidR="00623A7A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o-RO"/>
        </w:rPr>
      </w:pPr>
    </w:p>
    <w:p w:rsidR="00623A7A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Indicați principalele surse de venit ale organizației?  bifați toate opțiunile potrivite: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Granturi de la Donatori privați 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Granturi de la Agenții Guvernamentale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Cotizații de membru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Surse gene</w:t>
      </w:r>
      <w:r>
        <w:rPr>
          <w:rFonts w:ascii="Cambria" w:hAnsi="Cambria"/>
          <w:lang w:val="ro-RO"/>
        </w:rPr>
        <w:t>rate din prestare de servicii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Surse care provin din activități de antreprenorial social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Donații private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Contracte cu </w:t>
      </w:r>
      <w:r w:rsidRPr="007102BC">
        <w:rPr>
          <w:rFonts w:ascii="Cambria" w:hAnsi="Cambria"/>
          <w:lang w:val="ro-RO"/>
        </w:rPr>
        <w:t>Autorități Publice Locale, Autorități Publice Centrale</w:t>
      </w:r>
      <w:r>
        <w:rPr>
          <w:rFonts w:ascii="Cambria" w:hAnsi="Cambria"/>
          <w:lang w:val="ro-RO"/>
        </w:rPr>
        <w:t>, etc.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Donații din partea companiilor comerciale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Alte ___________________</w:t>
      </w:r>
    </w:p>
    <w:p w:rsidR="00623A7A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o-RO"/>
        </w:rPr>
      </w:pPr>
    </w:p>
    <w:p w:rsidR="00623A7A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 xml:space="preserve">Organizația are la moment careva datorii/restanțe față de </w:t>
      </w:r>
      <w:r w:rsidRPr="007102BC">
        <w:rPr>
          <w:rFonts w:ascii="Cambria" w:hAnsi="Cambria"/>
          <w:lang w:val="ro-RO"/>
        </w:rPr>
        <w:t>organizații donatoare</w:t>
      </w:r>
      <w:r>
        <w:rPr>
          <w:rFonts w:ascii="Cambria" w:hAnsi="Cambria"/>
          <w:lang w:val="ro-RO"/>
        </w:rPr>
        <w:t xml:space="preserve">, </w:t>
      </w:r>
      <w:r w:rsidRPr="00E62D5F">
        <w:rPr>
          <w:rFonts w:ascii="Cambria" w:hAnsi="Cambria"/>
          <w:lang w:val="ro-RO"/>
        </w:rPr>
        <w:t>organele fiscale sau alte instituții/organe ale statului?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Da, oferiți detalii: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Nu</w:t>
      </w:r>
    </w:p>
    <w:p w:rsidR="00623A7A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o-RO"/>
        </w:rPr>
      </w:pPr>
    </w:p>
    <w:p w:rsidR="00623A7A" w:rsidRPr="007102BC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7102BC">
        <w:rPr>
          <w:rFonts w:ascii="Cambria" w:hAnsi="Cambria"/>
          <w:lang w:val="ro-RO"/>
        </w:rPr>
        <w:t>Organizația a fost sau este la moment implicată în litigii cu Autorități Publice Locale, Autorități Publice Centrale, organizații donatoare</w:t>
      </w:r>
      <w:r>
        <w:rPr>
          <w:rFonts w:ascii="Cambria" w:hAnsi="Cambria"/>
          <w:lang w:val="ro-RO"/>
        </w:rPr>
        <w:t>, etc?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Da, oferiți detalii: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Nu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Organiza</w:t>
      </w:r>
      <w:r w:rsidRPr="00E62D5F">
        <w:rPr>
          <w:rFonts w:ascii="Cambria" w:hAnsi="Cambria" w:cs="Calibri"/>
          <w:lang w:val="ro-RO"/>
        </w:rPr>
        <w:t>ț</w:t>
      </w:r>
      <w:r w:rsidRPr="00E62D5F">
        <w:rPr>
          <w:rFonts w:ascii="Cambria" w:hAnsi="Cambria" w:cs="Arial"/>
          <w:lang w:val="ro-RO"/>
        </w:rPr>
        <w:t xml:space="preserve">ia a fost verificată în ultimii 3 ani de o companie independentă de audit ? 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 xml:space="preserve">Da                        </w:t>
      </w: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Nu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>
        <w:rPr>
          <w:rFonts w:ascii="Cambria" w:hAnsi="Cambria" w:cs="Arial"/>
          <w:b/>
          <w:lang w:val="ro-RO"/>
        </w:rPr>
        <w:t>10</w:t>
      </w:r>
      <w:r w:rsidRPr="00E62D5F">
        <w:rPr>
          <w:rFonts w:ascii="Cambria" w:hAnsi="Cambria" w:cs="Arial"/>
          <w:b/>
          <w:lang w:val="ro-RO"/>
        </w:rPr>
        <w:t>.1</w:t>
      </w:r>
      <w:r>
        <w:rPr>
          <w:rFonts w:ascii="Cambria" w:hAnsi="Cambria" w:cs="Arial"/>
          <w:lang w:val="ro-RO"/>
        </w:rPr>
        <w:t xml:space="preserve"> </w:t>
      </w:r>
      <w:r w:rsidRPr="00E62D5F">
        <w:rPr>
          <w:rFonts w:ascii="Cambria" w:hAnsi="Cambria" w:cs="Arial"/>
          <w:lang w:val="ro-RO"/>
        </w:rPr>
        <w:t>Dacă da, indicați tipul auditului: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>
        <w:rPr>
          <w:rFonts w:ascii="Cambria" w:hAnsi="Cambria" w:cs="Arial"/>
          <w:lang w:val="ro-RO"/>
        </w:rPr>
        <w:t>O</w:t>
      </w:r>
      <w:r w:rsidRPr="00E62D5F">
        <w:rPr>
          <w:rFonts w:ascii="Cambria" w:hAnsi="Cambria" w:cs="Arial"/>
          <w:lang w:val="ro-RO"/>
        </w:rPr>
        <w:t>rganizație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>
        <w:rPr>
          <w:rFonts w:ascii="Cambria" w:hAnsi="Cambria" w:cs="Arial"/>
          <w:lang w:val="ro-RO"/>
        </w:rPr>
        <w:t>P</w:t>
      </w:r>
      <w:r w:rsidRPr="00E62D5F">
        <w:rPr>
          <w:rFonts w:ascii="Cambria" w:hAnsi="Cambria" w:cs="Arial"/>
          <w:lang w:val="ro-RO"/>
        </w:rPr>
        <w:t>roiect</w:t>
      </w:r>
    </w:p>
    <w:p w:rsidR="00623A7A" w:rsidRPr="00E62D5F" w:rsidRDefault="00623A7A" w:rsidP="00623A7A">
      <w:pPr>
        <w:jc w:val="both"/>
        <w:rPr>
          <w:rFonts w:ascii="Cambria" w:hAnsi="Cambria" w:cs="Arial"/>
          <w:i/>
          <w:lang w:val="ro-RO"/>
        </w:rPr>
      </w:pPr>
      <w:r w:rsidRPr="00E62D5F">
        <w:rPr>
          <w:rFonts w:ascii="Cambria" w:hAnsi="Cambria" w:cs="Arial"/>
          <w:lang w:val="ro-RO"/>
        </w:rPr>
        <w:t xml:space="preserve"> </w:t>
      </w:r>
    </w:p>
    <w:p w:rsidR="00623A7A" w:rsidRPr="00E62D5F" w:rsidRDefault="00623A7A" w:rsidP="00623A7A">
      <w:pPr>
        <w:pStyle w:val="ListParagraph"/>
        <w:numPr>
          <w:ilvl w:val="0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Organiza</w:t>
      </w:r>
      <w:r w:rsidRPr="00E62D5F">
        <w:rPr>
          <w:rFonts w:ascii="Cambria" w:hAnsi="Cambria" w:cs="Calibri"/>
          <w:lang w:val="ro-RO"/>
        </w:rPr>
        <w:t>ț</w:t>
      </w:r>
      <w:r w:rsidRPr="00E62D5F">
        <w:rPr>
          <w:rFonts w:ascii="Cambria" w:hAnsi="Cambria" w:cs="Arial"/>
          <w:lang w:val="ro-RO"/>
        </w:rPr>
        <w:t xml:space="preserve">ia a mai primit granturi anterior? 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Nu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Da, oferiți detalii în tabelul de mai jos.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>
        <w:rPr>
          <w:rFonts w:ascii="Cambria" w:hAnsi="Cambria" w:cs="Arial"/>
          <w:b/>
          <w:lang w:val="ro-RO"/>
        </w:rPr>
        <w:lastRenderedPageBreak/>
        <w:t>11</w:t>
      </w:r>
      <w:r w:rsidRPr="00E62D5F">
        <w:rPr>
          <w:rFonts w:ascii="Cambria" w:hAnsi="Cambria" w:cs="Arial"/>
          <w:b/>
          <w:lang w:val="ro-RO"/>
        </w:rPr>
        <w:t xml:space="preserve">.1 </w:t>
      </w:r>
      <w:r w:rsidRPr="00E62D5F">
        <w:rPr>
          <w:rFonts w:ascii="Cambria" w:hAnsi="Cambria" w:cs="Arial"/>
          <w:lang w:val="ro-RO"/>
        </w:rPr>
        <w:t>În cazul în care organizația a gestionat mai multe granturi, vă rugăm să le indicați pe cele mai recente și relevante (</w:t>
      </w:r>
      <w:r>
        <w:rPr>
          <w:rFonts w:ascii="Cambria" w:hAnsi="Cambria" w:cs="Arial"/>
          <w:lang w:val="ro-RO"/>
        </w:rPr>
        <w:t>maxim 5-6</w:t>
      </w:r>
      <w:r w:rsidRPr="00E62D5F">
        <w:rPr>
          <w:rFonts w:ascii="Cambria" w:hAnsi="Cambria" w:cs="Arial"/>
          <w:lang w:val="ro-RO"/>
        </w:rPr>
        <w:t>).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623A7A" w:rsidRPr="00E62D5F" w:rsidTr="00E801F4">
        <w:tc>
          <w:tcPr>
            <w:tcW w:w="1935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>Donatorul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>Denumirea Proiectului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 xml:space="preserve">Bugetul grantului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>Perioada de implementare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 xml:space="preserve">Persoana de contact din cadrul organizației donatoare </w:t>
            </w:r>
            <w:r w:rsidRPr="00E62D5F">
              <w:rPr>
                <w:rFonts w:ascii="Cambria" w:hAnsi="Cambria" w:cstheme="minorHAnsi"/>
                <w:bCs/>
                <w:lang w:val="ro-RO"/>
              </w:rPr>
              <w:t>(nume, tel, e-mail)</w:t>
            </w: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</w:tbl>
    <w:p w:rsidR="00623A7A" w:rsidRPr="00E62D5F" w:rsidRDefault="00623A7A" w:rsidP="00623A7A">
      <w:pPr>
        <w:rPr>
          <w:rFonts w:ascii="Cambria" w:hAnsi="Cambria" w:cstheme="minorHAnsi"/>
          <w:b/>
          <w:bCs/>
          <w:lang w:val="ro-RO"/>
        </w:rPr>
      </w:pPr>
    </w:p>
    <w:p w:rsidR="00623A7A" w:rsidRPr="00E62D5F" w:rsidRDefault="00623A7A" w:rsidP="00623A7A">
      <w:pPr>
        <w:pStyle w:val="ListParagraph"/>
        <w:numPr>
          <w:ilvl w:val="1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Indicați proiectele curente ale organizației</w:t>
      </w:r>
      <w:r w:rsidR="00AD1DDD">
        <w:rPr>
          <w:rFonts w:ascii="Cambria" w:hAnsi="Cambria" w:cs="Arial"/>
          <w:lang w:val="ro-RO"/>
        </w:rPr>
        <w:t xml:space="preserve"> (dacă este relevant)</w:t>
      </w:r>
    </w:p>
    <w:p w:rsidR="00623A7A" w:rsidRPr="00E62D5F" w:rsidRDefault="00623A7A" w:rsidP="00623A7A">
      <w:p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o-RO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623A7A" w:rsidRPr="00E62D5F" w:rsidTr="00E801F4">
        <w:tc>
          <w:tcPr>
            <w:tcW w:w="1935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>Donatorul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>Denumirea Proiectului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 xml:space="preserve">Bugetul grantului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>Perioada de implementare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  <w:r w:rsidRPr="00E62D5F">
              <w:rPr>
                <w:rFonts w:ascii="Cambria" w:hAnsi="Cambria" w:cstheme="minorHAnsi"/>
                <w:b/>
                <w:bCs/>
                <w:lang w:val="ro-RO"/>
              </w:rPr>
              <w:t xml:space="preserve">Persoana de contact din cadrul organizației donatoare </w:t>
            </w:r>
            <w:r w:rsidRPr="00E62D5F">
              <w:rPr>
                <w:rFonts w:ascii="Cambria" w:hAnsi="Cambria" w:cstheme="minorHAnsi"/>
                <w:bCs/>
                <w:lang w:val="ro-RO"/>
              </w:rPr>
              <w:t>(nume, tel, e-mail)</w:t>
            </w: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  <w:tr w:rsidR="00623A7A" w:rsidRPr="00E62D5F" w:rsidTr="00E801F4">
        <w:tc>
          <w:tcPr>
            <w:tcW w:w="1935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74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260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1808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  <w:tc>
          <w:tcPr>
            <w:tcW w:w="2602" w:type="dxa"/>
          </w:tcPr>
          <w:p w:rsidR="00623A7A" w:rsidRPr="00E62D5F" w:rsidRDefault="00623A7A" w:rsidP="00E801F4">
            <w:pPr>
              <w:rPr>
                <w:rFonts w:ascii="Cambria" w:hAnsi="Cambria" w:cstheme="minorHAnsi"/>
                <w:b/>
                <w:bCs/>
                <w:lang w:val="ro-RO"/>
              </w:rPr>
            </w:pPr>
          </w:p>
        </w:tc>
      </w:tr>
    </w:tbl>
    <w:p w:rsidR="00623A7A" w:rsidRPr="00E62D5F" w:rsidRDefault="00623A7A" w:rsidP="00623A7A">
      <w:pPr>
        <w:rPr>
          <w:rFonts w:ascii="Cambria" w:hAnsi="Cambria" w:cstheme="minorHAnsi"/>
          <w:b/>
          <w:bCs/>
          <w:lang w:val="ro-RO"/>
        </w:rPr>
      </w:pPr>
    </w:p>
    <w:p w:rsidR="00623A7A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Ați apelat sau intenționați să apelați la alți donator</w:t>
      </w:r>
      <w:r>
        <w:rPr>
          <w:rFonts w:ascii="Cambria" w:hAnsi="Cambria"/>
          <w:lang w:val="ro-RO"/>
        </w:rPr>
        <w:t>i pentru a obține suport sau co</w:t>
      </w:r>
      <w:r w:rsidRPr="00E62D5F">
        <w:rPr>
          <w:rFonts w:ascii="Cambria" w:hAnsi="Cambria"/>
          <w:lang w:val="ro-RO"/>
        </w:rPr>
        <w:t xml:space="preserve">finanțare pentru acest proiect?  </w:t>
      </w:r>
    </w:p>
    <w:p w:rsidR="00623A7A" w:rsidRPr="00662489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662489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62489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662489">
        <w:rPr>
          <w:rFonts w:ascii="Cambria" w:hAnsi="Cambria"/>
          <w:lang w:val="ro-RO"/>
        </w:rPr>
        <w:fldChar w:fldCharType="end"/>
      </w:r>
      <w:r w:rsidRPr="00662489">
        <w:rPr>
          <w:rFonts w:ascii="Cambria" w:hAnsi="Cambria"/>
          <w:lang w:val="ro-RO"/>
        </w:rPr>
        <w:t xml:space="preserve">  </w:t>
      </w:r>
      <w:r w:rsidRPr="00662489">
        <w:rPr>
          <w:rFonts w:ascii="Cambria" w:hAnsi="Cambria" w:cs="Arial"/>
          <w:lang w:val="ro-RO"/>
        </w:rPr>
        <w:t>Nu</w:t>
      </w:r>
    </w:p>
    <w:p w:rsidR="00623A7A" w:rsidRPr="00662489" w:rsidRDefault="00623A7A" w:rsidP="00623A7A">
      <w:pPr>
        <w:spacing w:after="0" w:line="240" w:lineRule="auto"/>
        <w:jc w:val="both"/>
        <w:rPr>
          <w:rFonts w:ascii="Cambria" w:hAnsi="Cambria"/>
          <w:lang w:val="ro-RO"/>
        </w:rPr>
      </w:pPr>
      <w:r w:rsidRPr="00662489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62489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662489">
        <w:rPr>
          <w:rFonts w:ascii="Cambria" w:hAnsi="Cambria"/>
          <w:lang w:val="ro-RO"/>
        </w:rPr>
        <w:fldChar w:fldCharType="end"/>
      </w:r>
      <w:r w:rsidRPr="00662489">
        <w:rPr>
          <w:rFonts w:ascii="Cambria" w:hAnsi="Cambria"/>
          <w:lang w:val="ro-RO"/>
        </w:rPr>
        <w:t xml:space="preserve">  </w:t>
      </w:r>
      <w:r w:rsidRPr="00662489">
        <w:rPr>
          <w:rFonts w:ascii="Cambria" w:hAnsi="Cambria" w:cs="Arial"/>
          <w:lang w:val="ro-RO"/>
        </w:rPr>
        <w:t xml:space="preserve">Da, oferiți </w:t>
      </w:r>
      <w:r w:rsidRPr="00662489">
        <w:rPr>
          <w:rFonts w:ascii="Cambria" w:hAnsi="Cambria"/>
          <w:lang w:val="ro-RO"/>
        </w:rPr>
        <w:t>detalii:</w:t>
      </w:r>
    </w:p>
    <w:p w:rsidR="00623A7A" w:rsidRPr="00E62D5F" w:rsidRDefault="00623A7A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Donatorul:</w:t>
      </w:r>
    </w:p>
    <w:p w:rsidR="00623A7A" w:rsidRPr="00E62D5F" w:rsidRDefault="00623A7A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Persoana de contact:</w:t>
      </w:r>
    </w:p>
    <w:p w:rsidR="00623A7A" w:rsidRPr="00E62D5F" w:rsidRDefault="00623A7A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Bugetul solicitat:</w:t>
      </w:r>
    </w:p>
    <w:p w:rsidR="00623A7A" w:rsidRPr="00E62D5F" w:rsidRDefault="00623A7A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o-RO"/>
        </w:rPr>
      </w:pPr>
      <w:r w:rsidRPr="00E62D5F">
        <w:rPr>
          <w:rFonts w:ascii="Cambria" w:hAnsi="Cambria"/>
          <w:lang w:val="ro-RO"/>
        </w:rPr>
        <w:t>Statutul aplicației: (în așteptare de răspuns, refuzată, etc.)</w:t>
      </w:r>
    </w:p>
    <w:p w:rsidR="00623A7A" w:rsidRDefault="00623A7A" w:rsidP="00623A7A">
      <w:pPr>
        <w:rPr>
          <w:rFonts w:ascii="Cambria" w:hAnsi="Cambria" w:cstheme="minorHAnsi"/>
          <w:b/>
          <w:bCs/>
          <w:lang w:val="ro-RO"/>
        </w:rPr>
      </w:pPr>
    </w:p>
    <w:p w:rsidR="00623A7A" w:rsidRPr="00E62D5F" w:rsidRDefault="00623A7A" w:rsidP="00623A7A">
      <w:pPr>
        <w:rPr>
          <w:rFonts w:ascii="Cambria" w:hAnsi="Cambria" w:cstheme="minorHAnsi"/>
          <w:b/>
          <w:bCs/>
          <w:lang w:val="ro-RO"/>
        </w:rPr>
      </w:pPr>
    </w:p>
    <w:p w:rsidR="00623A7A" w:rsidRPr="00B90F0C" w:rsidRDefault="00623A7A" w:rsidP="00623A7A">
      <w:pPr>
        <w:shd w:val="clear" w:color="auto" w:fill="D9D9D9" w:themeFill="background1" w:themeFillShade="D9"/>
        <w:jc w:val="center"/>
        <w:rPr>
          <w:rFonts w:ascii="Cambria" w:hAnsi="Cambria" w:cs="Arial"/>
          <w:sz w:val="24"/>
          <w:szCs w:val="24"/>
          <w:lang w:val="ro-RO"/>
        </w:rPr>
      </w:pPr>
      <w:r w:rsidRPr="00B90F0C">
        <w:rPr>
          <w:rFonts w:ascii="Cambria" w:hAnsi="Cambria" w:cs="Arial"/>
          <w:b/>
          <w:sz w:val="24"/>
          <w:szCs w:val="24"/>
          <w:lang w:val="ro-RO"/>
        </w:rPr>
        <w:t>Informații cu privire la sistemul de evidență contabilă al organiza</w:t>
      </w:r>
      <w:r w:rsidRPr="00B90F0C">
        <w:rPr>
          <w:rFonts w:ascii="Cambria" w:hAnsi="Cambria" w:cs="Calibri"/>
          <w:b/>
          <w:sz w:val="24"/>
          <w:szCs w:val="24"/>
          <w:lang w:val="ro-RO"/>
        </w:rPr>
        <w:t>ț</w:t>
      </w:r>
      <w:r w:rsidRPr="00B90F0C">
        <w:rPr>
          <w:rFonts w:ascii="Cambria" w:hAnsi="Cambria" w:cs="Arial"/>
          <w:b/>
          <w:sz w:val="24"/>
          <w:szCs w:val="24"/>
          <w:lang w:val="ro-RO"/>
        </w:rPr>
        <w:t>iei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ab/>
      </w:r>
      <w:r w:rsidRPr="00E62D5F">
        <w:rPr>
          <w:rFonts w:ascii="Cambria" w:hAnsi="Cambria" w:cs="Arial"/>
          <w:lang w:val="ro-RO"/>
        </w:rPr>
        <w:tab/>
      </w:r>
      <w:r w:rsidRPr="00E62D5F">
        <w:rPr>
          <w:rFonts w:ascii="Cambria" w:hAnsi="Cambria" w:cs="Arial"/>
          <w:lang w:val="ro-RO"/>
        </w:rPr>
        <w:tab/>
      </w:r>
      <w:r w:rsidRPr="00E62D5F">
        <w:rPr>
          <w:rFonts w:ascii="Cambria" w:hAnsi="Cambria" w:cs="Arial"/>
          <w:lang w:val="ro-RO"/>
        </w:rPr>
        <w:tab/>
      </w: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Sistemul de evidență contabilă utilizat de organiza</w:t>
      </w:r>
      <w:r w:rsidRPr="00E62D5F">
        <w:rPr>
          <w:rFonts w:ascii="Cambria" w:hAnsi="Cambria" w:cs="Calibri"/>
          <w:lang w:val="ro-RO"/>
        </w:rPr>
        <w:t>ț</w:t>
      </w:r>
      <w:r w:rsidRPr="00E62D5F">
        <w:rPr>
          <w:rFonts w:ascii="Cambria" w:hAnsi="Cambria" w:cs="Arial"/>
          <w:lang w:val="ro-RO"/>
        </w:rPr>
        <w:t>ie este automatizat?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Da, indicați denumirea programului: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Nu</w:t>
      </w:r>
    </w:p>
    <w:p w:rsidR="00623A7A" w:rsidRPr="00E62D5F" w:rsidRDefault="00623A7A" w:rsidP="00623A7A">
      <w:pPr>
        <w:ind w:left="360" w:hanging="360"/>
        <w:jc w:val="both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pStyle w:val="BodyTextIndent2"/>
        <w:numPr>
          <w:ilvl w:val="0"/>
          <w:numId w:val="22"/>
        </w:numPr>
        <w:tabs>
          <w:tab w:val="left" w:pos="720"/>
        </w:tabs>
        <w:rPr>
          <w:rFonts w:ascii="Cambria" w:hAnsi="Cambria" w:cs="Arial"/>
          <w:color w:val="auto"/>
          <w:szCs w:val="22"/>
          <w:lang w:val="ro-RO"/>
        </w:rPr>
      </w:pPr>
      <w:r w:rsidRPr="00E62D5F">
        <w:rPr>
          <w:rFonts w:ascii="Cambria" w:hAnsi="Cambria" w:cs="Arial"/>
          <w:color w:val="auto"/>
          <w:szCs w:val="22"/>
          <w:lang w:val="ro-RO"/>
        </w:rPr>
        <w:t>Sistemul de evidentă contabilă al organiza</w:t>
      </w:r>
      <w:r w:rsidRPr="00E62D5F">
        <w:rPr>
          <w:rFonts w:ascii="Cambria" w:hAnsi="Cambria" w:cs="Calibri"/>
          <w:color w:val="auto"/>
          <w:szCs w:val="22"/>
          <w:lang w:val="ro-RO"/>
        </w:rPr>
        <w:t>ț</w:t>
      </w:r>
      <w:r w:rsidRPr="00E62D5F">
        <w:rPr>
          <w:rFonts w:ascii="Cambria" w:hAnsi="Cambria" w:cs="Arial"/>
          <w:color w:val="auto"/>
          <w:szCs w:val="22"/>
          <w:lang w:val="ro-RO"/>
        </w:rPr>
        <w:t xml:space="preserve">iei poate să identifice separat pentru fiecare contract/grant încasările </w:t>
      </w:r>
      <w:r w:rsidRPr="00E62D5F">
        <w:rPr>
          <w:rFonts w:ascii="Cambria" w:hAnsi="Cambria" w:cs="Calibri"/>
          <w:color w:val="auto"/>
          <w:szCs w:val="22"/>
          <w:lang w:val="ro-RO"/>
        </w:rPr>
        <w:t>ș</w:t>
      </w:r>
      <w:r w:rsidRPr="00E62D5F">
        <w:rPr>
          <w:rFonts w:ascii="Cambria" w:hAnsi="Cambria" w:cs="Arial"/>
          <w:color w:val="auto"/>
          <w:szCs w:val="22"/>
          <w:lang w:val="ro-RO"/>
        </w:rPr>
        <w:t>i cheltuielile fondurilor grantului?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Da</w:t>
      </w:r>
    </w:p>
    <w:p w:rsidR="00623A7A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Nu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pStyle w:val="BodyTextIndent2"/>
        <w:ind w:left="0" w:firstLine="0"/>
        <w:rPr>
          <w:rFonts w:ascii="Cambria" w:hAnsi="Cambria" w:cs="Arial"/>
          <w:color w:val="auto"/>
          <w:szCs w:val="22"/>
          <w:lang w:val="ro-RO"/>
        </w:rPr>
      </w:pPr>
      <w:r w:rsidRPr="00E62D5F">
        <w:rPr>
          <w:rFonts w:ascii="Cambria" w:hAnsi="Cambria" w:cs="Arial"/>
          <w:i/>
          <w:color w:val="auto"/>
          <w:szCs w:val="22"/>
          <w:lang w:val="ro-RO"/>
        </w:rPr>
        <w:t>Notă: În cazul acordării unui grant organiza</w:t>
      </w:r>
      <w:r w:rsidRPr="00E62D5F">
        <w:rPr>
          <w:rFonts w:ascii="Cambria" w:hAnsi="Cambria" w:cs="Calibri"/>
          <w:i/>
          <w:color w:val="auto"/>
          <w:szCs w:val="22"/>
          <w:lang w:val="ro-RO"/>
        </w:rPr>
        <w:t>ț</w:t>
      </w:r>
      <w:r w:rsidRPr="00E62D5F">
        <w:rPr>
          <w:rFonts w:ascii="Cambria" w:hAnsi="Cambria" w:cs="Arial"/>
          <w:i/>
          <w:color w:val="auto"/>
          <w:szCs w:val="22"/>
          <w:lang w:val="ro-RO"/>
        </w:rPr>
        <w:t xml:space="preserve">ia Dvs. va trebui să ducă evidenta încasărilor </w:t>
      </w:r>
      <w:r w:rsidRPr="00E62D5F">
        <w:rPr>
          <w:rFonts w:ascii="Cambria" w:hAnsi="Cambria" w:cs="Calibri"/>
          <w:i/>
          <w:color w:val="auto"/>
          <w:szCs w:val="22"/>
          <w:lang w:val="ro-RO"/>
        </w:rPr>
        <w:t>ș</w:t>
      </w:r>
      <w:r w:rsidRPr="00E62D5F">
        <w:rPr>
          <w:rFonts w:ascii="Cambria" w:hAnsi="Cambria" w:cs="Arial"/>
          <w:i/>
          <w:color w:val="auto"/>
          <w:szCs w:val="22"/>
          <w:lang w:val="ro-RO"/>
        </w:rPr>
        <w:t>i cheltuielilor grantului separat de alte fonduri ale organiza</w:t>
      </w:r>
      <w:r w:rsidRPr="00E62D5F">
        <w:rPr>
          <w:rFonts w:ascii="Cambria" w:hAnsi="Cambria" w:cs="Calibri"/>
          <w:i/>
          <w:color w:val="auto"/>
          <w:szCs w:val="22"/>
          <w:lang w:val="ro-RO"/>
        </w:rPr>
        <w:t>ț</w:t>
      </w:r>
      <w:r w:rsidRPr="00E62D5F">
        <w:rPr>
          <w:rFonts w:ascii="Cambria" w:hAnsi="Cambria" w:cs="Arial"/>
          <w:i/>
          <w:color w:val="auto"/>
          <w:szCs w:val="22"/>
          <w:lang w:val="ro-RO"/>
        </w:rPr>
        <w:t>iei.</w:t>
      </w:r>
    </w:p>
    <w:p w:rsidR="00623A7A" w:rsidRPr="00E62D5F" w:rsidRDefault="00623A7A" w:rsidP="00623A7A">
      <w:pPr>
        <w:pStyle w:val="BodyTextIndent3"/>
        <w:numPr>
          <w:ilvl w:val="0"/>
          <w:numId w:val="22"/>
        </w:numPr>
        <w:tabs>
          <w:tab w:val="left" w:pos="270"/>
        </w:tabs>
        <w:rPr>
          <w:rFonts w:ascii="Cambria" w:hAnsi="Cambria" w:cs="Arial"/>
          <w:szCs w:val="22"/>
          <w:lang w:val="ro-RO"/>
        </w:rPr>
      </w:pPr>
      <w:r w:rsidRPr="00E62D5F">
        <w:rPr>
          <w:rFonts w:ascii="Cambria" w:hAnsi="Cambria" w:cs="Arial"/>
          <w:szCs w:val="22"/>
          <w:lang w:val="ro-RO"/>
        </w:rPr>
        <w:lastRenderedPageBreak/>
        <w:t>Organizația păstrează documenta</w:t>
      </w:r>
      <w:r w:rsidRPr="00E62D5F">
        <w:rPr>
          <w:rFonts w:ascii="Cambria" w:hAnsi="Cambria" w:cs="Calibri"/>
          <w:szCs w:val="22"/>
          <w:lang w:val="ro-RO"/>
        </w:rPr>
        <w:t>ț</w:t>
      </w:r>
      <w:r w:rsidRPr="00E62D5F">
        <w:rPr>
          <w:rFonts w:ascii="Cambria" w:hAnsi="Cambria" w:cs="Arial"/>
          <w:szCs w:val="22"/>
          <w:lang w:val="ro-RO"/>
        </w:rPr>
        <w:t>ia de suport aferentă tranzacțiilor (bonuri de plată, facturi, conturi de plată, contracte, etc.)?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Da, câți ani ? ___________</w:t>
      </w:r>
    </w:p>
    <w:p w:rsidR="00623A7A" w:rsidRPr="00E62D5F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 </w:t>
      </w:r>
      <w:r w:rsidRPr="00E62D5F">
        <w:rPr>
          <w:rFonts w:ascii="Cambria" w:hAnsi="Cambria" w:cs="Arial"/>
          <w:lang w:val="ro-RO"/>
        </w:rPr>
        <w:t>Nu</w:t>
      </w:r>
    </w:p>
    <w:p w:rsidR="00623A7A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o-RO"/>
        </w:rPr>
      </w:pPr>
      <w:r w:rsidRPr="00E62D5F">
        <w:rPr>
          <w:rFonts w:ascii="Cambria" w:hAnsi="Cambria" w:cs="Arial"/>
          <w:szCs w:val="22"/>
          <w:lang w:val="ro-RO"/>
        </w:rPr>
        <w:tab/>
      </w:r>
      <w:r w:rsidRPr="00E62D5F">
        <w:rPr>
          <w:rFonts w:ascii="Cambria" w:hAnsi="Cambria" w:cs="Arial"/>
          <w:szCs w:val="22"/>
          <w:lang w:val="ro-RO"/>
        </w:rPr>
        <w:tab/>
      </w:r>
    </w:p>
    <w:p w:rsidR="00623A7A" w:rsidRPr="00E62D5F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o-RO"/>
        </w:rPr>
      </w:pPr>
    </w:p>
    <w:p w:rsidR="00623A7A" w:rsidRPr="00E62D5F" w:rsidRDefault="00623A7A" w:rsidP="00623A7A">
      <w:pPr>
        <w:pStyle w:val="BodyTextIndent3"/>
        <w:numPr>
          <w:ilvl w:val="0"/>
          <w:numId w:val="22"/>
        </w:numPr>
        <w:tabs>
          <w:tab w:val="left" w:pos="0"/>
        </w:tabs>
        <w:rPr>
          <w:rFonts w:ascii="Cambria" w:hAnsi="Cambria" w:cs="Arial"/>
          <w:szCs w:val="22"/>
          <w:lang w:val="ro-RO"/>
        </w:rPr>
      </w:pPr>
      <w:r>
        <w:rPr>
          <w:rFonts w:ascii="Cambria" w:hAnsi="Cambria" w:cs="Arial"/>
          <w:szCs w:val="22"/>
          <w:lang w:val="ro-RO"/>
        </w:rPr>
        <w:t>Care este  metoda de plată de bază utilizată în cadrul organizației</w:t>
      </w:r>
      <w:r w:rsidRPr="00E62D5F">
        <w:rPr>
          <w:rFonts w:ascii="Cambria" w:hAnsi="Cambria" w:cs="Arial"/>
          <w:szCs w:val="22"/>
          <w:lang w:val="ro-RO"/>
        </w:rPr>
        <w:t>?</w:t>
      </w:r>
    </w:p>
    <w:p w:rsidR="00623A7A" w:rsidRPr="00E62D5F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o-RO"/>
        </w:rPr>
      </w:pPr>
      <w:r w:rsidRPr="00E62D5F">
        <w:rPr>
          <w:rFonts w:ascii="Cambria" w:hAnsi="Cambria"/>
          <w:szCs w:val="22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szCs w:val="22"/>
          <w:lang w:val="ro-RO"/>
        </w:rPr>
        <w:instrText xml:space="preserve"> FORMCHECKBOX </w:instrText>
      </w:r>
      <w:r w:rsidR="00F9607B">
        <w:rPr>
          <w:rFonts w:ascii="Cambria" w:hAnsi="Cambria"/>
          <w:szCs w:val="22"/>
          <w:lang w:val="ro-RO"/>
        </w:rPr>
      </w:r>
      <w:r w:rsidR="00F9607B">
        <w:rPr>
          <w:rFonts w:ascii="Cambria" w:hAnsi="Cambria"/>
          <w:szCs w:val="22"/>
          <w:lang w:val="ro-RO"/>
        </w:rPr>
        <w:fldChar w:fldCharType="separate"/>
      </w:r>
      <w:r w:rsidRPr="00E62D5F">
        <w:rPr>
          <w:rFonts w:ascii="Cambria" w:hAnsi="Cambria"/>
          <w:szCs w:val="22"/>
          <w:lang w:val="ro-RO"/>
        </w:rPr>
        <w:fldChar w:fldCharType="end"/>
      </w:r>
      <w:r w:rsidRPr="00E62D5F">
        <w:rPr>
          <w:rFonts w:ascii="Cambria" w:hAnsi="Cambria"/>
          <w:szCs w:val="22"/>
          <w:lang w:val="ro-RO"/>
        </w:rPr>
        <w:t xml:space="preserve"> </w:t>
      </w:r>
      <w:r>
        <w:rPr>
          <w:rFonts w:ascii="Cambria" w:hAnsi="Cambria" w:cs="Arial"/>
          <w:szCs w:val="22"/>
          <w:lang w:val="ro-RO"/>
        </w:rPr>
        <w:t>Metoda tranzacțiilor bancare</w:t>
      </w:r>
    </w:p>
    <w:p w:rsidR="00623A7A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o-RO"/>
        </w:rPr>
      </w:pPr>
      <w:r w:rsidRPr="00E62D5F">
        <w:rPr>
          <w:rFonts w:ascii="Cambria" w:hAnsi="Cambria"/>
          <w:szCs w:val="22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szCs w:val="22"/>
          <w:lang w:val="ro-RO"/>
        </w:rPr>
        <w:instrText xml:space="preserve"> FORMCHECKBOX </w:instrText>
      </w:r>
      <w:r w:rsidR="00F9607B">
        <w:rPr>
          <w:rFonts w:ascii="Cambria" w:hAnsi="Cambria"/>
          <w:szCs w:val="22"/>
          <w:lang w:val="ro-RO"/>
        </w:rPr>
      </w:r>
      <w:r w:rsidR="00F9607B">
        <w:rPr>
          <w:rFonts w:ascii="Cambria" w:hAnsi="Cambria"/>
          <w:szCs w:val="22"/>
          <w:lang w:val="ro-RO"/>
        </w:rPr>
        <w:fldChar w:fldCharType="separate"/>
      </w:r>
      <w:r w:rsidRPr="00E62D5F">
        <w:rPr>
          <w:rFonts w:ascii="Cambria" w:hAnsi="Cambria"/>
          <w:szCs w:val="22"/>
          <w:lang w:val="ro-RO"/>
        </w:rPr>
        <w:fldChar w:fldCharType="end"/>
      </w:r>
      <w:r w:rsidRPr="00E62D5F">
        <w:rPr>
          <w:rFonts w:ascii="Cambria" w:hAnsi="Cambria"/>
          <w:szCs w:val="22"/>
          <w:lang w:val="ro-RO"/>
        </w:rPr>
        <w:t xml:space="preserve"> </w:t>
      </w:r>
      <w:r>
        <w:rPr>
          <w:rFonts w:ascii="Cambria" w:hAnsi="Cambria"/>
          <w:szCs w:val="22"/>
          <w:lang w:val="ro-RO"/>
        </w:rPr>
        <w:t>Metoda de casă</w:t>
      </w:r>
    </w:p>
    <w:p w:rsidR="00623A7A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o-RO"/>
        </w:rPr>
      </w:pPr>
    </w:p>
    <w:p w:rsidR="00623A7A" w:rsidRPr="00E62D5F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o-RO"/>
        </w:rPr>
      </w:pPr>
    </w:p>
    <w:p w:rsidR="00623A7A" w:rsidRDefault="00623A7A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Enumerați plă</w:t>
      </w:r>
      <w:r w:rsidRPr="00E62D5F">
        <w:rPr>
          <w:rFonts w:ascii="Cambria" w:hAnsi="Cambria" w:cs="Calibri"/>
          <w:lang w:val="ro-RO"/>
        </w:rPr>
        <w:t>ț</w:t>
      </w:r>
      <w:r w:rsidRPr="00E62D5F">
        <w:rPr>
          <w:rFonts w:ascii="Cambria" w:hAnsi="Cambria" w:cs="Arial"/>
          <w:lang w:val="ro-RO"/>
        </w:rPr>
        <w:t>ile pe care organiza</w:t>
      </w:r>
      <w:r w:rsidRPr="00E62D5F">
        <w:rPr>
          <w:rFonts w:ascii="Cambria" w:hAnsi="Cambria" w:cs="Calibri"/>
          <w:lang w:val="ro-RO"/>
        </w:rPr>
        <w:t>ț</w:t>
      </w:r>
      <w:r w:rsidRPr="00E62D5F">
        <w:rPr>
          <w:rFonts w:ascii="Cambria" w:hAnsi="Cambria" w:cs="Arial"/>
          <w:lang w:val="ro-RO"/>
        </w:rPr>
        <w:t>ia Dvs. le efectuează în numerar:</w:t>
      </w:r>
    </w:p>
    <w:p w:rsidR="00623A7A" w:rsidRPr="00E62D5F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…</w:t>
      </w:r>
    </w:p>
    <w:p w:rsidR="00623A7A" w:rsidRPr="00E62D5F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…</w:t>
      </w:r>
    </w:p>
    <w:p w:rsidR="00623A7A" w:rsidRPr="00E62D5F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…</w:t>
      </w:r>
    </w:p>
    <w:p w:rsidR="00623A7A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o-RO"/>
        </w:rPr>
      </w:pPr>
    </w:p>
    <w:p w:rsidR="00623A7A" w:rsidRDefault="00623A7A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o-RO"/>
        </w:rPr>
      </w:pPr>
      <w:r w:rsidRPr="00522D95">
        <w:rPr>
          <w:rFonts w:ascii="Cambria" w:hAnsi="Cambria" w:cs="Arial"/>
          <w:lang w:val="ro-RO"/>
        </w:rPr>
        <w:t>Indicați procentul de plă</w:t>
      </w:r>
      <w:r>
        <w:rPr>
          <w:rFonts w:ascii="Cambria" w:hAnsi="Cambria" w:cs="Arial"/>
          <w:lang w:val="ro-RO"/>
        </w:rPr>
        <w:t>ți</w:t>
      </w:r>
      <w:r w:rsidRPr="00522D95">
        <w:rPr>
          <w:rFonts w:ascii="Cambria" w:hAnsi="Cambria" w:cs="Arial"/>
          <w:lang w:val="ro-RO"/>
        </w:rPr>
        <w:t xml:space="preserve"> în numerar din toate tranzac</w:t>
      </w:r>
      <w:r w:rsidRPr="00522D95">
        <w:rPr>
          <w:rFonts w:ascii="Cambria" w:hAnsi="Cambria" w:cs="Calibri"/>
          <w:lang w:val="ro-RO"/>
        </w:rPr>
        <w:t>ț</w:t>
      </w:r>
      <w:r w:rsidRPr="00522D95">
        <w:rPr>
          <w:rFonts w:ascii="Cambria" w:hAnsi="Cambria" w:cs="Arial"/>
          <w:lang w:val="ro-RO"/>
        </w:rPr>
        <w:t>iile financiare ale organiza</w:t>
      </w:r>
      <w:r w:rsidRPr="00522D95">
        <w:rPr>
          <w:rFonts w:ascii="Cambria" w:hAnsi="Cambria" w:cs="Calibri"/>
          <w:lang w:val="ro-RO"/>
        </w:rPr>
        <w:t>ț</w:t>
      </w:r>
      <w:r w:rsidRPr="00522D95">
        <w:rPr>
          <w:rFonts w:ascii="Cambria" w:hAnsi="Cambria" w:cs="Arial"/>
          <w:lang w:val="ro-RO"/>
        </w:rPr>
        <w:t>iei: ________%</w:t>
      </w:r>
    </w:p>
    <w:p w:rsidR="00623A7A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o-RO"/>
        </w:rPr>
      </w:pPr>
    </w:p>
    <w:p w:rsidR="00623A7A" w:rsidRPr="00522D95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Există careva limitări asupra extragerilor de numerar?______________________</w:t>
      </w:r>
    </w:p>
    <w:p w:rsidR="00623A7A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o-RO"/>
        </w:rPr>
      </w:pPr>
      <w:r w:rsidRPr="00E62D5F">
        <w:rPr>
          <w:rFonts w:ascii="Cambria" w:hAnsi="Cambria" w:cs="Arial"/>
          <w:i/>
          <w:lang w:val="ro-RO"/>
        </w:rPr>
        <w:t>Notă: În cazul acordării unui grant organiza</w:t>
      </w:r>
      <w:r w:rsidRPr="00E62D5F">
        <w:rPr>
          <w:rFonts w:ascii="Cambria" w:hAnsi="Cambria" w:cs="Calibri"/>
          <w:i/>
          <w:lang w:val="ro-RO"/>
        </w:rPr>
        <w:t>ț</w:t>
      </w:r>
      <w:r w:rsidRPr="00E62D5F">
        <w:rPr>
          <w:rFonts w:ascii="Cambria" w:hAnsi="Cambria" w:cs="Arial"/>
          <w:i/>
          <w:lang w:val="ro-RO"/>
        </w:rPr>
        <w:t xml:space="preserve">ia Dvs. va trebui să reducă la maxim numărul tranzacțiilor în numerar. </w:t>
      </w:r>
    </w:p>
    <w:p w:rsidR="00623A7A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o-RO"/>
        </w:rPr>
      </w:pPr>
    </w:p>
    <w:p w:rsidR="00623A7A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o-RO"/>
        </w:rPr>
      </w:pPr>
    </w:p>
    <w:p w:rsidR="00623A7A" w:rsidRPr="00E62D5F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o-RO"/>
        </w:rPr>
      </w:pPr>
    </w:p>
    <w:p w:rsidR="00623A7A" w:rsidRPr="00522D95" w:rsidRDefault="00623A7A" w:rsidP="00623A7A">
      <w:pPr>
        <w:shd w:val="clear" w:color="auto" w:fill="D9D9D9" w:themeFill="background1" w:themeFillShade="D9"/>
        <w:jc w:val="center"/>
        <w:rPr>
          <w:rFonts w:ascii="Cambria" w:hAnsi="Cambria" w:cstheme="minorHAnsi"/>
          <w:b/>
          <w:bCs/>
          <w:sz w:val="24"/>
          <w:szCs w:val="24"/>
          <w:lang w:val="ro-RO"/>
        </w:rPr>
      </w:pPr>
      <w:r w:rsidRPr="00522D95">
        <w:rPr>
          <w:rFonts w:ascii="Cambria" w:hAnsi="Cambria" w:cstheme="minorHAnsi"/>
          <w:b/>
          <w:bCs/>
          <w:sz w:val="24"/>
          <w:szCs w:val="24"/>
          <w:lang w:val="ro-RO"/>
        </w:rPr>
        <w:t>Proceduri interne și Control Intern</w:t>
      </w:r>
    </w:p>
    <w:p w:rsidR="00623A7A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 w:cs="Arial"/>
          <w:lang w:val="ro-RO"/>
        </w:rPr>
      </w:pPr>
    </w:p>
    <w:p w:rsidR="00623A7A" w:rsidRPr="00522D95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o-RO"/>
        </w:rPr>
      </w:pPr>
      <w:r w:rsidRPr="00522D95">
        <w:rPr>
          <w:rFonts w:ascii="Cambria" w:hAnsi="Cambria" w:cs="Arial"/>
          <w:lang w:val="ro-RO"/>
        </w:rPr>
        <w:t xml:space="preserve">Indicați politicile și regulamentele de ordine internă de care dispune </w:t>
      </w:r>
      <w:r>
        <w:rPr>
          <w:rFonts w:ascii="Cambria" w:hAnsi="Cambria" w:cs="Arial"/>
          <w:lang w:val="ro-RO"/>
        </w:rPr>
        <w:t>organizația</w:t>
      </w:r>
      <w:r w:rsidRPr="00522D95">
        <w:rPr>
          <w:rFonts w:ascii="Cambria" w:hAnsi="Cambria" w:cs="Arial"/>
          <w:lang w:val="ro-RO"/>
        </w:rPr>
        <w:t xml:space="preserve"> (bifați toate opțiunile potrivite):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Politica</w:t>
      </w:r>
      <w:r w:rsidRPr="00E62D5F">
        <w:rPr>
          <w:rFonts w:ascii="Cambria" w:hAnsi="Cambria" w:cs="Arial"/>
          <w:lang w:val="ro-RO"/>
        </w:rPr>
        <w:t xml:space="preserve"> de contabilitate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Politica</w:t>
      </w:r>
      <w:r w:rsidRPr="00E62D5F">
        <w:rPr>
          <w:rFonts w:ascii="Cambria" w:hAnsi="Cambria" w:cs="Arial"/>
          <w:lang w:val="ro-RO"/>
        </w:rPr>
        <w:t xml:space="preserve"> de bugetare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Politica</w:t>
      </w:r>
      <w:r w:rsidRPr="00E62D5F">
        <w:rPr>
          <w:rFonts w:ascii="Cambria" w:hAnsi="Cambria" w:cs="Arial"/>
          <w:lang w:val="ro-RO"/>
        </w:rPr>
        <w:t xml:space="preserve"> de procurări/achizi</w:t>
      </w:r>
      <w:r w:rsidRPr="00E62D5F">
        <w:rPr>
          <w:rFonts w:ascii="Cambria" w:hAnsi="Cambria" w:cs="Calibri"/>
          <w:lang w:val="ro-RO"/>
        </w:rPr>
        <w:t>ț</w:t>
      </w:r>
      <w:r w:rsidRPr="00E62D5F">
        <w:rPr>
          <w:rFonts w:ascii="Cambria" w:hAnsi="Cambria" w:cs="Arial"/>
          <w:lang w:val="ro-RO"/>
        </w:rPr>
        <w:t>ii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Politica</w:t>
      </w:r>
      <w:r w:rsidRPr="00E62D5F">
        <w:rPr>
          <w:rFonts w:ascii="Cambria" w:hAnsi="Cambria" w:cs="Arial"/>
          <w:lang w:val="ro-RO"/>
        </w:rPr>
        <w:t xml:space="preserve"> de personal/resurse umane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Times New Roman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Politica</w:t>
      </w:r>
      <w:r w:rsidRPr="00E62D5F">
        <w:rPr>
          <w:rFonts w:ascii="Cambria" w:hAnsi="Cambria" w:cs="Arial"/>
          <w:lang w:val="ro-RO"/>
        </w:rPr>
        <w:t xml:space="preserve"> de </w:t>
      </w:r>
      <w:r w:rsidRPr="00E62D5F">
        <w:rPr>
          <w:rFonts w:ascii="Cambria" w:hAnsi="Cambria" w:cs="Times New Roman"/>
          <w:lang w:val="ro-RO"/>
        </w:rPr>
        <w:t>compensare a cheltuielilor de transport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Politica</w:t>
      </w:r>
      <w:r w:rsidRPr="00E62D5F">
        <w:rPr>
          <w:rFonts w:ascii="Cambria" w:hAnsi="Cambria" w:cs="Arial"/>
          <w:lang w:val="ro-RO"/>
        </w:rPr>
        <w:t xml:space="preserve"> de inventariere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Politica</w:t>
      </w:r>
      <w:r w:rsidRPr="00E62D5F">
        <w:rPr>
          <w:rFonts w:ascii="Cambria" w:hAnsi="Cambria" w:cs="Arial"/>
          <w:lang w:val="ro-RO"/>
        </w:rPr>
        <w:t xml:space="preserve"> de gestionare a conflictele de interese</w:t>
      </w: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>
        <w:rPr>
          <w:rFonts w:ascii="Cambria" w:hAnsi="Cambria" w:cs="Arial"/>
          <w:lang w:val="ro-RO"/>
        </w:rPr>
        <w:t>A</w:t>
      </w:r>
      <w:r w:rsidRPr="00E62D5F">
        <w:rPr>
          <w:rFonts w:ascii="Cambria" w:hAnsi="Cambria" w:cs="Arial"/>
          <w:lang w:val="ro-RO"/>
        </w:rPr>
        <w:t>ltele, indicați:</w:t>
      </w:r>
    </w:p>
    <w:p w:rsidR="00623A7A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o-RO"/>
        </w:rPr>
      </w:pPr>
    </w:p>
    <w:p w:rsidR="00623A7A" w:rsidRDefault="00623A7A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  <w:r w:rsidRPr="00522D95">
        <w:rPr>
          <w:rFonts w:ascii="Cambria" w:hAnsi="Cambria" w:cs="Arial"/>
          <w:lang w:val="ro-RO"/>
        </w:rPr>
        <w:t>În cadrul organizației, cine este responsabil de:</w:t>
      </w:r>
    </w:p>
    <w:p w:rsidR="00623A7A" w:rsidRPr="00522D95" w:rsidRDefault="00623A7A" w:rsidP="00623A7A">
      <w:pPr>
        <w:pStyle w:val="ListParagraph"/>
        <w:suppressAutoHyphens/>
        <w:spacing w:after="0" w:line="240" w:lineRule="auto"/>
        <w:ind w:left="360"/>
        <w:jc w:val="both"/>
        <w:rPr>
          <w:rFonts w:ascii="Cambria" w:hAnsi="Cambria" w:cs="Arial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3"/>
        <w:gridCol w:w="3433"/>
        <w:gridCol w:w="3434"/>
      </w:tblGrid>
      <w:tr w:rsidR="00623A7A" w:rsidRPr="00E62D5F" w:rsidTr="00E801F4">
        <w:tc>
          <w:tcPr>
            <w:tcW w:w="3433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suppressAutoHyphens/>
              <w:jc w:val="center"/>
              <w:rPr>
                <w:rFonts w:ascii="Cambria" w:hAnsi="Cambria" w:cs="Arial"/>
                <w:b/>
                <w:lang w:val="ro-RO"/>
              </w:rPr>
            </w:pPr>
            <w:r w:rsidRPr="00E62D5F">
              <w:rPr>
                <w:rFonts w:ascii="Cambria" w:hAnsi="Cambria" w:cs="Arial"/>
                <w:b/>
                <w:lang w:val="ro-RO"/>
              </w:rPr>
              <w:t>Atribuție</w:t>
            </w:r>
          </w:p>
        </w:tc>
        <w:tc>
          <w:tcPr>
            <w:tcW w:w="3433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suppressAutoHyphens/>
              <w:jc w:val="center"/>
              <w:rPr>
                <w:rFonts w:ascii="Cambria" w:hAnsi="Cambria" w:cs="Arial"/>
                <w:b/>
                <w:lang w:val="ro-RO"/>
              </w:rPr>
            </w:pPr>
            <w:r w:rsidRPr="00E62D5F">
              <w:rPr>
                <w:rFonts w:ascii="Cambria" w:hAnsi="Cambria" w:cs="Arial"/>
                <w:b/>
                <w:lang w:val="ro-RO"/>
              </w:rPr>
              <w:t>Numele</w:t>
            </w:r>
          </w:p>
        </w:tc>
        <w:tc>
          <w:tcPr>
            <w:tcW w:w="3434" w:type="dxa"/>
            <w:shd w:val="clear" w:color="auto" w:fill="D9D9D9" w:themeFill="background1" w:themeFillShade="D9"/>
          </w:tcPr>
          <w:p w:rsidR="00623A7A" w:rsidRPr="00E62D5F" w:rsidRDefault="00623A7A" w:rsidP="00E801F4">
            <w:pPr>
              <w:suppressAutoHyphens/>
              <w:jc w:val="center"/>
              <w:rPr>
                <w:rFonts w:ascii="Cambria" w:hAnsi="Cambria" w:cs="Arial"/>
                <w:b/>
                <w:lang w:val="ro-RO"/>
              </w:rPr>
            </w:pPr>
            <w:r w:rsidRPr="00E62D5F">
              <w:rPr>
                <w:rFonts w:ascii="Cambria" w:hAnsi="Cambria" w:cs="Arial"/>
                <w:b/>
                <w:lang w:val="ro-RO"/>
              </w:rPr>
              <w:t>Funcția</w:t>
            </w: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Gestionarea numerarului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>
              <w:rPr>
                <w:rFonts w:ascii="Cambria" w:hAnsi="Cambria" w:cs="Arial"/>
                <w:lang w:val="ro-RO"/>
              </w:rPr>
              <w:t>Semnarea actelor juridice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Semnarea documentelor financiare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>
              <w:rPr>
                <w:rFonts w:ascii="Cambria" w:hAnsi="Cambria" w:cs="Arial"/>
                <w:lang w:val="ro-RO"/>
              </w:rPr>
              <w:t xml:space="preserve">Gestionarea operațiunilor din </w:t>
            </w:r>
            <w:r w:rsidRPr="00E62D5F">
              <w:rPr>
                <w:rFonts w:ascii="Cambria" w:hAnsi="Cambria" w:cs="Arial"/>
                <w:lang w:val="ro-RO"/>
              </w:rPr>
              <w:t>conturil</w:t>
            </w:r>
            <w:r>
              <w:rPr>
                <w:rFonts w:ascii="Cambria" w:hAnsi="Cambria" w:cs="Arial"/>
                <w:lang w:val="ro-RO"/>
              </w:rPr>
              <w:t>e</w:t>
            </w:r>
            <w:r w:rsidRPr="00E62D5F">
              <w:rPr>
                <w:rFonts w:ascii="Cambria" w:hAnsi="Cambria" w:cs="Arial"/>
                <w:lang w:val="ro-RO"/>
              </w:rPr>
              <w:t xml:space="preserve"> bancare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Aprobarea cheltuielilor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lastRenderedPageBreak/>
              <w:t xml:space="preserve">Păstrarea documentelor </w:t>
            </w:r>
            <w:r>
              <w:rPr>
                <w:rFonts w:ascii="Cambria" w:hAnsi="Cambria" w:cs="Arial"/>
                <w:lang w:val="ro-RO"/>
              </w:rPr>
              <w:t>financiare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Operațiuni</w:t>
            </w:r>
            <w:r>
              <w:rPr>
                <w:rFonts w:ascii="Cambria" w:hAnsi="Cambria" w:cs="Arial"/>
                <w:lang w:val="ro-RO"/>
              </w:rPr>
              <w:t xml:space="preserve"> contabile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Reconcilierea conturilor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 xml:space="preserve">Autorizarea plăților/tranzacțiilor financiare     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 xml:space="preserve">Emiterea/pregătirea ordinelor de plată </w:t>
            </w:r>
            <w:r w:rsidRPr="00E62D5F">
              <w:rPr>
                <w:rFonts w:ascii="Cambria" w:hAnsi="Cambria" w:cs="Arial"/>
                <w:lang w:val="ro-RO"/>
              </w:rPr>
              <w:tab/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 xml:space="preserve">Elaborarea rapoartelor financiare către organele fiscale                </w:t>
            </w:r>
            <w:r w:rsidRPr="00E62D5F">
              <w:rPr>
                <w:rFonts w:ascii="Cambria" w:hAnsi="Cambria" w:cs="Arial"/>
                <w:lang w:val="ro-RO"/>
              </w:rPr>
              <w:tab/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3433" w:type="dxa"/>
          </w:tcPr>
          <w:p w:rsidR="00623A7A" w:rsidRPr="00E62D5F" w:rsidRDefault="00623A7A" w:rsidP="00E801F4">
            <w:pPr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Elaborarea rapoartelor financiare ale organizației (către donatori, publice, etc.)</w:t>
            </w:r>
          </w:p>
        </w:tc>
        <w:tc>
          <w:tcPr>
            <w:tcW w:w="3433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3434" w:type="dxa"/>
          </w:tcPr>
          <w:p w:rsidR="00623A7A" w:rsidRPr="00E62D5F" w:rsidRDefault="00623A7A" w:rsidP="00E801F4">
            <w:pPr>
              <w:suppressAutoHyphens/>
              <w:jc w:val="both"/>
              <w:rPr>
                <w:rFonts w:ascii="Cambria" w:hAnsi="Cambria" w:cs="Arial"/>
                <w:lang w:val="ro-RO"/>
              </w:rPr>
            </w:pPr>
          </w:p>
        </w:tc>
      </w:tr>
    </w:tbl>
    <w:p w:rsidR="00623A7A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Pr="00522D95" w:rsidRDefault="00623A7A" w:rsidP="00623A7A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o-RO"/>
        </w:rPr>
      </w:pPr>
      <w:r w:rsidRPr="00522D95">
        <w:rPr>
          <w:rFonts w:ascii="Cambria" w:hAnsi="Cambria" w:cs="Arial"/>
          <w:lang w:val="ro-RO"/>
        </w:rPr>
        <w:t xml:space="preserve">Cât de frecvent rapoartele de numerar, soldul de numerar (inclusiv cheltuielile mărunte) </w:t>
      </w:r>
      <w:r w:rsidRPr="00522D95">
        <w:rPr>
          <w:rFonts w:ascii="Cambria" w:hAnsi="Cambria" w:cs="Calibri"/>
          <w:lang w:val="ro-RO"/>
        </w:rPr>
        <w:t>ș</w:t>
      </w:r>
      <w:r w:rsidRPr="00522D95">
        <w:rPr>
          <w:rFonts w:ascii="Cambria" w:hAnsi="Cambria" w:cs="Arial"/>
          <w:lang w:val="ro-RO"/>
        </w:rPr>
        <w:t>i extrasul din contul bancar sunt revizuite de managementul organiza</w:t>
      </w:r>
      <w:r w:rsidRPr="00522D95">
        <w:rPr>
          <w:rFonts w:ascii="Cambria" w:hAnsi="Cambria" w:cs="Calibri"/>
          <w:lang w:val="ro-RO"/>
        </w:rPr>
        <w:t>ț</w:t>
      </w:r>
      <w:r w:rsidRPr="00522D95">
        <w:rPr>
          <w:rFonts w:ascii="Cambria" w:hAnsi="Cambria" w:cs="Arial"/>
          <w:lang w:val="ro-RO"/>
        </w:rPr>
        <w:t>iei? (săptămânal, lunar, trimestrial,  anual, nu este revizuit)</w:t>
      </w:r>
    </w:p>
    <w:p w:rsidR="00623A7A" w:rsidRDefault="00623A7A" w:rsidP="00623A7A">
      <w:pPr>
        <w:pStyle w:val="BodyTextIndent2"/>
        <w:rPr>
          <w:rFonts w:ascii="Cambria" w:hAnsi="Cambria" w:cs="Arial"/>
          <w:color w:val="auto"/>
          <w:szCs w:val="22"/>
          <w:lang w:val="ro-RO"/>
        </w:rPr>
      </w:pPr>
    </w:p>
    <w:p w:rsidR="00623A7A" w:rsidRPr="00E62D5F" w:rsidRDefault="00623A7A" w:rsidP="00623A7A">
      <w:pPr>
        <w:pStyle w:val="BodyTextIndent2"/>
        <w:rPr>
          <w:rFonts w:ascii="Cambria" w:hAnsi="Cambria" w:cs="Arial"/>
          <w:color w:val="auto"/>
          <w:szCs w:val="22"/>
          <w:lang w:val="ro-RO"/>
        </w:rPr>
      </w:pPr>
    </w:p>
    <w:p w:rsidR="00623A7A" w:rsidRPr="00E62D5F" w:rsidRDefault="00623A7A" w:rsidP="00623A7A">
      <w:pPr>
        <w:pStyle w:val="BodyTextIndent2"/>
        <w:numPr>
          <w:ilvl w:val="0"/>
          <w:numId w:val="22"/>
        </w:numPr>
        <w:spacing w:line="240" w:lineRule="auto"/>
        <w:rPr>
          <w:rFonts w:ascii="Cambria" w:hAnsi="Cambria" w:cs="Arial"/>
          <w:color w:val="auto"/>
          <w:szCs w:val="22"/>
          <w:lang w:val="ro-RO"/>
        </w:rPr>
      </w:pPr>
      <w:r w:rsidRPr="00E62D5F">
        <w:rPr>
          <w:rFonts w:ascii="Cambria" w:hAnsi="Cambria" w:cs="Arial"/>
          <w:color w:val="auto"/>
          <w:szCs w:val="22"/>
          <w:lang w:val="ro-RO"/>
        </w:rPr>
        <w:t xml:space="preserve">Cine semnează rapoartele </w:t>
      </w:r>
      <w:r>
        <w:rPr>
          <w:rFonts w:ascii="Cambria" w:hAnsi="Cambria" w:cs="Arial"/>
          <w:color w:val="auto"/>
          <w:szCs w:val="22"/>
          <w:lang w:val="ro-RO"/>
        </w:rPr>
        <w:t xml:space="preserve">de numerar </w:t>
      </w:r>
      <w:r w:rsidRPr="00E62D5F">
        <w:rPr>
          <w:rFonts w:ascii="Cambria" w:hAnsi="Cambria" w:cs="Calibri"/>
          <w:color w:val="auto"/>
          <w:szCs w:val="22"/>
          <w:lang w:val="ro-RO"/>
        </w:rPr>
        <w:t>ș</w:t>
      </w:r>
      <w:r w:rsidRPr="00E62D5F">
        <w:rPr>
          <w:rFonts w:ascii="Cambria" w:hAnsi="Cambria" w:cs="Arial"/>
          <w:color w:val="auto"/>
          <w:szCs w:val="22"/>
          <w:lang w:val="ro-RO"/>
        </w:rPr>
        <w:t>i declara</w:t>
      </w:r>
      <w:r w:rsidRPr="00E62D5F">
        <w:rPr>
          <w:rFonts w:ascii="Cambria" w:hAnsi="Cambria" w:cs="Calibri"/>
          <w:color w:val="auto"/>
          <w:szCs w:val="22"/>
          <w:lang w:val="ro-RO"/>
        </w:rPr>
        <w:t>ț</w:t>
      </w:r>
      <w:r w:rsidRPr="00E62D5F">
        <w:rPr>
          <w:rFonts w:ascii="Cambria" w:hAnsi="Cambria" w:cs="Arial"/>
          <w:color w:val="auto"/>
          <w:szCs w:val="22"/>
          <w:lang w:val="ro-RO"/>
        </w:rPr>
        <w:t>iile men</w:t>
      </w:r>
      <w:r w:rsidRPr="00E62D5F">
        <w:rPr>
          <w:rFonts w:ascii="Cambria" w:hAnsi="Cambria" w:cs="Calibri"/>
          <w:color w:val="auto"/>
          <w:szCs w:val="22"/>
          <w:lang w:val="ro-RO"/>
        </w:rPr>
        <w:t>ț</w:t>
      </w:r>
      <w:r w:rsidRPr="00E62D5F">
        <w:rPr>
          <w:rFonts w:ascii="Cambria" w:hAnsi="Cambria" w:cs="Arial"/>
          <w:color w:val="auto"/>
          <w:szCs w:val="22"/>
          <w:lang w:val="ro-RO"/>
        </w:rPr>
        <w:t>ionate mai sus?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 w:rsidRPr="00E62D5F">
        <w:rPr>
          <w:rFonts w:ascii="Cambria" w:hAnsi="Cambria" w:cs="Arial"/>
          <w:lang w:val="ro-RO"/>
        </w:rPr>
        <w:t>Director</w:t>
      </w:r>
      <w:r>
        <w:rPr>
          <w:rFonts w:ascii="Cambria" w:hAnsi="Cambria" w:cs="Arial"/>
          <w:lang w:val="ro-RO"/>
        </w:rPr>
        <w:t>ul</w:t>
      </w:r>
      <w:r w:rsidRPr="00E62D5F">
        <w:rPr>
          <w:rFonts w:ascii="Cambria" w:hAnsi="Cambria" w:cs="Arial"/>
          <w:lang w:val="ro-RO"/>
        </w:rPr>
        <w:t>/Pre</w:t>
      </w:r>
      <w:r w:rsidRPr="00E62D5F">
        <w:rPr>
          <w:rFonts w:ascii="Cambria" w:hAnsi="Cambria" w:cs="Calibri"/>
          <w:lang w:val="ro-RO"/>
        </w:rPr>
        <w:t>ș</w:t>
      </w:r>
      <w:r w:rsidRPr="00E62D5F">
        <w:rPr>
          <w:rFonts w:ascii="Cambria" w:hAnsi="Cambria" w:cs="Arial"/>
          <w:lang w:val="ro-RO"/>
        </w:rPr>
        <w:t>edinte</w:t>
      </w:r>
      <w:r>
        <w:rPr>
          <w:rFonts w:ascii="Cambria" w:hAnsi="Cambria" w:cs="Arial"/>
          <w:lang w:val="ro-RO"/>
        </w:rPr>
        <w:t>le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 w:rsidRPr="00E62D5F">
        <w:rPr>
          <w:rFonts w:ascii="Cambria" w:hAnsi="Cambria" w:cs="Arial"/>
          <w:lang w:val="ro-RO"/>
        </w:rPr>
        <w:t>Contabil</w:t>
      </w:r>
      <w:r>
        <w:rPr>
          <w:rFonts w:ascii="Cambria" w:hAnsi="Cambria" w:cs="Arial"/>
          <w:lang w:val="ro-RO"/>
        </w:rPr>
        <w:t>ul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</w:t>
      </w:r>
      <w:r w:rsidRPr="00E62D5F">
        <w:rPr>
          <w:rFonts w:ascii="Cambria" w:hAnsi="Cambria" w:cs="Arial"/>
          <w:lang w:val="ro-RO"/>
        </w:rPr>
        <w:t>Altcineva __________________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Pr="00A5208C" w:rsidRDefault="00623A7A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o-RO"/>
        </w:rPr>
      </w:pPr>
      <w:r w:rsidRPr="00A5208C">
        <w:rPr>
          <w:rFonts w:ascii="Cambria" w:hAnsi="Cambria" w:cs="Arial"/>
          <w:lang w:val="ro-RO"/>
        </w:rPr>
        <w:t xml:space="preserve">Descrieți </w:t>
      </w:r>
      <w:r>
        <w:rPr>
          <w:rFonts w:ascii="Cambria" w:hAnsi="Cambria" w:cs="Arial"/>
          <w:lang w:val="ro-RO"/>
        </w:rPr>
        <w:t xml:space="preserve">succint </w:t>
      </w:r>
      <w:r w:rsidRPr="00A5208C">
        <w:rPr>
          <w:rFonts w:ascii="Cambria" w:hAnsi="Cambria" w:cs="Arial"/>
          <w:lang w:val="ro-RO"/>
        </w:rPr>
        <w:t>modul în care organizați</w:t>
      </w:r>
      <w:r>
        <w:rPr>
          <w:rFonts w:ascii="Cambria" w:hAnsi="Cambria" w:cs="Arial"/>
          <w:lang w:val="ro-RO"/>
        </w:rPr>
        <w:t>a</w:t>
      </w:r>
      <w:r w:rsidRPr="00A5208C">
        <w:rPr>
          <w:rFonts w:ascii="Cambria" w:hAnsi="Cambria" w:cs="Arial"/>
          <w:lang w:val="ro-RO"/>
        </w:rPr>
        <w:t xml:space="preserve"> duce evidența orelor de muncă a angajaților:</w:t>
      </w: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</w:p>
    <w:p w:rsidR="00623A7A" w:rsidRPr="00522D95" w:rsidRDefault="00623A7A" w:rsidP="00623A7A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o-RO"/>
        </w:rPr>
      </w:pPr>
      <w:r w:rsidRPr="00522D95">
        <w:rPr>
          <w:rFonts w:ascii="Cambria" w:hAnsi="Cambria" w:cs="Arial"/>
          <w:lang w:val="ro-RO"/>
        </w:rPr>
        <w:t>Dispune organiza</w:t>
      </w:r>
      <w:r w:rsidRPr="00522D95">
        <w:rPr>
          <w:rFonts w:ascii="Cambria" w:hAnsi="Cambria" w:cs="Calibri"/>
          <w:lang w:val="ro-RO"/>
        </w:rPr>
        <w:t>ț</w:t>
      </w:r>
      <w:r w:rsidRPr="00522D95">
        <w:rPr>
          <w:rFonts w:ascii="Cambria" w:hAnsi="Cambria" w:cs="Arial"/>
          <w:lang w:val="ro-RO"/>
        </w:rPr>
        <w:t>ia de cont</w:t>
      </w:r>
      <w:r>
        <w:rPr>
          <w:rFonts w:ascii="Cambria" w:hAnsi="Cambria" w:cs="Arial"/>
          <w:lang w:val="ro-RO"/>
        </w:rPr>
        <w:t xml:space="preserve"> </w:t>
      </w:r>
      <w:r w:rsidRPr="00522D95">
        <w:rPr>
          <w:rFonts w:ascii="Cambria" w:hAnsi="Cambria" w:cs="Arial"/>
          <w:lang w:val="ro-RO"/>
        </w:rPr>
        <w:t xml:space="preserve">în </w:t>
      </w:r>
      <w:r w:rsidRPr="00522D95">
        <w:rPr>
          <w:rFonts w:ascii="Cambria" w:hAnsi="Cambria" w:cs="Arial"/>
          <w:b/>
          <w:lang w:val="ro-RO"/>
        </w:rPr>
        <w:t>valută na</w:t>
      </w:r>
      <w:r w:rsidRPr="00522D95">
        <w:rPr>
          <w:rFonts w:ascii="Cambria" w:hAnsi="Cambria" w:cs="Calibri"/>
          <w:b/>
          <w:lang w:val="ro-RO"/>
        </w:rPr>
        <w:t>ț</w:t>
      </w:r>
      <w:r w:rsidRPr="00522D95">
        <w:rPr>
          <w:rFonts w:ascii="Cambria" w:hAnsi="Cambria" w:cs="Arial"/>
          <w:b/>
          <w:lang w:val="ro-RO"/>
        </w:rPr>
        <w:t>ională</w:t>
      </w:r>
      <w:r w:rsidRPr="00522D95">
        <w:rPr>
          <w:rFonts w:ascii="Cambria" w:hAnsi="Cambria" w:cs="Arial"/>
          <w:lang w:val="ro-RO"/>
        </w:rPr>
        <w:t xml:space="preserve"> (MDL) pentru transfer în cazul acordării grantului? 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Da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Nu</w:t>
      </w:r>
    </w:p>
    <w:p w:rsidR="00623A7A" w:rsidRPr="00E62D5F" w:rsidRDefault="00623A7A" w:rsidP="00623A7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ambria" w:hAnsi="Cambria" w:cs="Arial"/>
          <w:lang w:val="ro-RO"/>
        </w:rPr>
      </w:pPr>
    </w:p>
    <w:p w:rsidR="00623A7A" w:rsidRPr="00E62D5F" w:rsidRDefault="00623A7A" w:rsidP="00623A7A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>Dacă da, indica</w:t>
      </w:r>
      <w:r w:rsidRPr="00E62D5F">
        <w:rPr>
          <w:rFonts w:ascii="Cambria" w:hAnsi="Cambria" w:cs="Calibri"/>
          <w:lang w:val="ro-RO"/>
        </w:rPr>
        <w:t>ț</w:t>
      </w:r>
      <w:r w:rsidRPr="00E62D5F">
        <w:rPr>
          <w:rFonts w:ascii="Cambria" w:hAnsi="Cambria" w:cs="Arial"/>
          <w:lang w:val="ro-RO"/>
        </w:rPr>
        <w:t xml:space="preserve">i datele după cum urmează:     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700"/>
        <w:gridCol w:w="7650"/>
      </w:tblGrid>
      <w:tr w:rsidR="00623A7A" w:rsidRPr="00E62D5F" w:rsidTr="00E801F4">
        <w:tc>
          <w:tcPr>
            <w:tcW w:w="270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Denumirea băncii</w:t>
            </w:r>
          </w:p>
        </w:tc>
        <w:tc>
          <w:tcPr>
            <w:tcW w:w="765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270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 xml:space="preserve">Filiala </w:t>
            </w:r>
          </w:p>
        </w:tc>
        <w:tc>
          <w:tcPr>
            <w:tcW w:w="765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270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Adresa băncii</w:t>
            </w:r>
          </w:p>
        </w:tc>
        <w:tc>
          <w:tcPr>
            <w:tcW w:w="765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270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De</w:t>
            </w:r>
            <w:r w:rsidRPr="00E62D5F">
              <w:rPr>
                <w:rFonts w:ascii="Cambria" w:hAnsi="Cambria" w:cs="Calibri"/>
                <w:lang w:val="ro-RO"/>
              </w:rPr>
              <w:t>ț</w:t>
            </w:r>
            <w:r w:rsidRPr="00E62D5F">
              <w:rPr>
                <w:rFonts w:ascii="Cambria" w:hAnsi="Cambria" w:cs="Arial"/>
                <w:lang w:val="ro-RO"/>
              </w:rPr>
              <w:t>inătorul contului</w:t>
            </w:r>
          </w:p>
        </w:tc>
        <w:tc>
          <w:tcPr>
            <w:tcW w:w="765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270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Codul băncii / SWIFT</w:t>
            </w:r>
          </w:p>
        </w:tc>
        <w:tc>
          <w:tcPr>
            <w:tcW w:w="765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270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>IBAN</w:t>
            </w:r>
          </w:p>
        </w:tc>
        <w:tc>
          <w:tcPr>
            <w:tcW w:w="765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2700" w:type="dxa"/>
            <w:vMerge w:val="restart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  <w:r w:rsidRPr="00E62D5F">
              <w:rPr>
                <w:rFonts w:ascii="Cambria" w:hAnsi="Cambria" w:cs="Arial"/>
                <w:lang w:val="ro-RO"/>
              </w:rPr>
              <w:t xml:space="preserve">Indicați numele </w:t>
            </w:r>
            <w:r w:rsidRPr="00E62D5F">
              <w:rPr>
                <w:rFonts w:ascii="Cambria" w:hAnsi="Cambria" w:cs="Calibri"/>
                <w:lang w:val="ro-RO"/>
              </w:rPr>
              <w:t>ș</w:t>
            </w:r>
            <w:r w:rsidRPr="00E62D5F">
              <w:rPr>
                <w:rFonts w:ascii="Cambria" w:hAnsi="Cambria" w:cs="Arial"/>
                <w:lang w:val="ro-RO"/>
              </w:rPr>
              <w:t>i func</w:t>
            </w:r>
            <w:r w:rsidRPr="00E62D5F">
              <w:rPr>
                <w:rFonts w:ascii="Cambria" w:hAnsi="Cambria" w:cs="Calibri"/>
                <w:lang w:val="ro-RO"/>
              </w:rPr>
              <w:t>ț</w:t>
            </w:r>
            <w:r w:rsidRPr="00E62D5F">
              <w:rPr>
                <w:rFonts w:ascii="Cambria" w:hAnsi="Cambria" w:cs="Arial"/>
                <w:lang w:val="ro-RO"/>
              </w:rPr>
              <w:t xml:space="preserve">ia persoanelor care au dreptul la prima </w:t>
            </w:r>
            <w:r w:rsidRPr="00E62D5F">
              <w:rPr>
                <w:rFonts w:ascii="Cambria" w:hAnsi="Cambria" w:cs="Calibri"/>
                <w:lang w:val="ro-RO"/>
              </w:rPr>
              <w:t>ș</w:t>
            </w:r>
            <w:r w:rsidRPr="00E62D5F">
              <w:rPr>
                <w:rFonts w:ascii="Cambria" w:hAnsi="Cambria" w:cs="Arial"/>
                <w:lang w:val="ro-RO"/>
              </w:rPr>
              <w:t>i a doua semnătură bancară</w:t>
            </w:r>
          </w:p>
        </w:tc>
        <w:tc>
          <w:tcPr>
            <w:tcW w:w="7650" w:type="dxa"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  <w:p w:rsidR="00623A7A" w:rsidRPr="00820E90" w:rsidRDefault="00623A7A" w:rsidP="00E801F4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  <w:tr w:rsidR="00623A7A" w:rsidRPr="00E62D5F" w:rsidTr="00E801F4">
        <w:tc>
          <w:tcPr>
            <w:tcW w:w="2700" w:type="dxa"/>
            <w:vMerge/>
          </w:tcPr>
          <w:p w:rsidR="00623A7A" w:rsidRPr="00E62D5F" w:rsidRDefault="00623A7A" w:rsidP="00E801F4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  <w:tc>
          <w:tcPr>
            <w:tcW w:w="7650" w:type="dxa"/>
          </w:tcPr>
          <w:p w:rsidR="00623A7A" w:rsidRPr="00820E90" w:rsidRDefault="00623A7A" w:rsidP="00E801F4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o-RO"/>
              </w:rPr>
            </w:pPr>
          </w:p>
        </w:tc>
      </w:tr>
    </w:tbl>
    <w:p w:rsidR="00623A7A" w:rsidRPr="00E62D5F" w:rsidRDefault="00623A7A" w:rsidP="00623A7A">
      <w:pPr>
        <w:tabs>
          <w:tab w:val="left" w:pos="360"/>
        </w:tabs>
        <w:jc w:val="both"/>
        <w:rPr>
          <w:rFonts w:ascii="Cambria" w:hAnsi="Cambria" w:cs="Arial"/>
          <w:lang w:val="ro-RO"/>
        </w:rPr>
      </w:pPr>
    </w:p>
    <w:p w:rsidR="00623A7A" w:rsidRPr="00522D95" w:rsidRDefault="00623A7A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o-RO"/>
        </w:rPr>
      </w:pPr>
      <w:r w:rsidRPr="00522D95">
        <w:rPr>
          <w:rFonts w:ascii="Cambria" w:hAnsi="Cambria" w:cs="Arial"/>
          <w:lang w:val="ro-RO"/>
        </w:rPr>
        <w:t xml:space="preserve">Dacă </w:t>
      </w:r>
      <w:r w:rsidRPr="00594146">
        <w:rPr>
          <w:rFonts w:ascii="Cambria" w:hAnsi="Cambria" w:cs="Arial"/>
          <w:lang w:val="ro-RO"/>
        </w:rPr>
        <w:t>organiza</w:t>
      </w:r>
      <w:r w:rsidRPr="00594146">
        <w:rPr>
          <w:rFonts w:ascii="Cambria" w:hAnsi="Cambria" w:cs="Calibri"/>
          <w:lang w:val="ro-RO"/>
        </w:rPr>
        <w:t>ț</w:t>
      </w:r>
      <w:r w:rsidRPr="00594146">
        <w:rPr>
          <w:rFonts w:ascii="Cambria" w:hAnsi="Cambria" w:cs="Arial"/>
          <w:lang w:val="ro-RO"/>
        </w:rPr>
        <w:t>ia n</w:t>
      </w:r>
      <w:r w:rsidRPr="00522D95">
        <w:rPr>
          <w:rFonts w:ascii="Cambria" w:hAnsi="Cambria" w:cs="Arial"/>
          <w:lang w:val="ro-RO"/>
        </w:rPr>
        <w:t xml:space="preserve">u are un cont </w:t>
      </w:r>
      <w:r w:rsidR="00594146" w:rsidRPr="00522D95">
        <w:rPr>
          <w:rFonts w:ascii="Cambria" w:hAnsi="Cambria" w:cs="Arial"/>
          <w:lang w:val="ro-RO"/>
        </w:rPr>
        <w:t xml:space="preserve">în </w:t>
      </w:r>
      <w:r w:rsidR="00594146" w:rsidRPr="00522D95">
        <w:rPr>
          <w:rFonts w:ascii="Cambria" w:hAnsi="Cambria" w:cs="Arial"/>
          <w:b/>
          <w:lang w:val="ro-RO"/>
        </w:rPr>
        <w:t>valută na</w:t>
      </w:r>
      <w:r w:rsidR="00594146" w:rsidRPr="00522D95">
        <w:rPr>
          <w:rFonts w:ascii="Cambria" w:hAnsi="Cambria" w:cs="Calibri"/>
          <w:b/>
          <w:lang w:val="ro-RO"/>
        </w:rPr>
        <w:t>ț</w:t>
      </w:r>
      <w:r w:rsidR="00594146" w:rsidRPr="00522D95">
        <w:rPr>
          <w:rFonts w:ascii="Cambria" w:hAnsi="Cambria" w:cs="Arial"/>
          <w:b/>
          <w:lang w:val="ro-RO"/>
        </w:rPr>
        <w:t>ională</w:t>
      </w:r>
      <w:r w:rsidR="00594146" w:rsidRPr="00522D95">
        <w:rPr>
          <w:rFonts w:ascii="Cambria" w:hAnsi="Cambria" w:cs="Arial"/>
          <w:lang w:val="ro-RO"/>
        </w:rPr>
        <w:t xml:space="preserve"> (MDL) </w:t>
      </w:r>
      <w:r w:rsidRPr="00522D95">
        <w:rPr>
          <w:rFonts w:ascii="Cambria" w:hAnsi="Cambria" w:cs="Arial"/>
          <w:lang w:val="ro-RO"/>
        </w:rPr>
        <w:t xml:space="preserve"> pentru resursele grantului, a</w:t>
      </w:r>
      <w:r w:rsidRPr="00522D95">
        <w:rPr>
          <w:rFonts w:ascii="Cambria" w:hAnsi="Cambria" w:cs="Calibri"/>
          <w:lang w:val="ro-RO"/>
        </w:rPr>
        <w:t>ț</w:t>
      </w:r>
      <w:r w:rsidRPr="00522D95">
        <w:rPr>
          <w:rFonts w:ascii="Cambria" w:hAnsi="Cambria" w:cs="Arial"/>
          <w:lang w:val="ro-RO"/>
        </w:rPr>
        <w:t>i accepta să-l deschide</w:t>
      </w:r>
      <w:r w:rsidRPr="00522D95">
        <w:rPr>
          <w:rFonts w:ascii="Cambria" w:hAnsi="Cambria" w:cs="Calibri"/>
          <w:lang w:val="ro-RO"/>
        </w:rPr>
        <w:t>ț</w:t>
      </w:r>
      <w:r w:rsidRPr="00522D95">
        <w:rPr>
          <w:rFonts w:ascii="Cambria" w:hAnsi="Cambria" w:cs="Arial"/>
          <w:lang w:val="ro-RO"/>
        </w:rPr>
        <w:t xml:space="preserve">i în cazul acordării unui grant? </w:t>
      </w:r>
      <w:r w:rsidRPr="00522D95">
        <w:rPr>
          <w:rFonts w:ascii="Cambria" w:hAnsi="Cambria" w:cs="Arial"/>
          <w:lang w:val="ro-RO"/>
        </w:rPr>
        <w:tab/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Da</w:t>
      </w:r>
    </w:p>
    <w:p w:rsidR="00623A7A" w:rsidRPr="00E62D5F" w:rsidRDefault="00623A7A" w:rsidP="00623A7A">
      <w:pPr>
        <w:spacing w:after="0" w:line="240" w:lineRule="auto"/>
        <w:jc w:val="both"/>
        <w:rPr>
          <w:rFonts w:ascii="Cambria" w:hAnsi="Cambria" w:cs="Arial"/>
          <w:lang w:val="ro-RO"/>
        </w:rPr>
      </w:pPr>
      <w:r w:rsidRPr="00E62D5F">
        <w:rPr>
          <w:rFonts w:ascii="Cambria" w:hAnsi="Cambria"/>
          <w:lang w:val="ro-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5F">
        <w:rPr>
          <w:rFonts w:ascii="Cambria" w:hAnsi="Cambria"/>
          <w:lang w:val="ro-RO"/>
        </w:rPr>
        <w:instrText xml:space="preserve"> FORMCHECKBOX </w:instrText>
      </w:r>
      <w:r w:rsidR="00F9607B">
        <w:rPr>
          <w:rFonts w:ascii="Cambria" w:hAnsi="Cambria"/>
          <w:lang w:val="ro-RO"/>
        </w:rPr>
      </w:r>
      <w:r w:rsidR="00F9607B">
        <w:rPr>
          <w:rFonts w:ascii="Cambria" w:hAnsi="Cambria"/>
          <w:lang w:val="ro-RO"/>
        </w:rPr>
        <w:fldChar w:fldCharType="separate"/>
      </w:r>
      <w:r w:rsidRPr="00E62D5F">
        <w:rPr>
          <w:rFonts w:ascii="Cambria" w:hAnsi="Cambria"/>
          <w:lang w:val="ro-RO"/>
        </w:rPr>
        <w:fldChar w:fldCharType="end"/>
      </w:r>
      <w:r w:rsidRPr="00E62D5F">
        <w:rPr>
          <w:rFonts w:ascii="Cambria" w:hAnsi="Cambria"/>
          <w:lang w:val="ro-RO"/>
        </w:rPr>
        <w:t xml:space="preserve"> Nu</w:t>
      </w:r>
    </w:p>
    <w:p w:rsidR="00623A7A" w:rsidRDefault="00623A7A" w:rsidP="00623A7A">
      <w:pPr>
        <w:spacing w:after="0" w:line="240" w:lineRule="auto"/>
        <w:rPr>
          <w:rFonts w:ascii="Cambria" w:hAnsi="Cambria" w:cs="Arial"/>
          <w:lang w:val="ro-RO"/>
        </w:rPr>
      </w:pPr>
      <w:r w:rsidRPr="00E62D5F">
        <w:rPr>
          <w:rFonts w:ascii="Cambria" w:hAnsi="Cambria" w:cs="Arial"/>
          <w:lang w:val="ro-RO"/>
        </w:rPr>
        <w:tab/>
      </w:r>
      <w:r w:rsidRPr="00E62D5F">
        <w:rPr>
          <w:rFonts w:ascii="Cambria" w:hAnsi="Cambria" w:cs="Arial"/>
          <w:lang w:val="ro-RO"/>
        </w:rPr>
        <w:tab/>
      </w:r>
      <w:r w:rsidRPr="00E62D5F">
        <w:rPr>
          <w:rFonts w:ascii="Cambria" w:hAnsi="Cambria" w:cs="Arial"/>
          <w:lang w:val="ro-RO"/>
        </w:rPr>
        <w:tab/>
      </w:r>
      <w:r w:rsidRPr="00E62D5F">
        <w:rPr>
          <w:rFonts w:ascii="Cambria" w:hAnsi="Cambria" w:cs="Arial"/>
          <w:lang w:val="ro-RO"/>
        </w:rPr>
        <w:tab/>
      </w:r>
    </w:p>
    <w:p w:rsidR="00594146" w:rsidRDefault="00594146" w:rsidP="00623A7A">
      <w:pPr>
        <w:spacing w:after="0" w:line="240" w:lineRule="auto"/>
        <w:rPr>
          <w:rFonts w:ascii="Cambria" w:hAnsi="Cambria" w:cs="Arial"/>
          <w:lang w:val="ro-RO"/>
        </w:rPr>
      </w:pPr>
    </w:p>
    <w:p w:rsidR="00623A7A" w:rsidRDefault="00623A7A" w:rsidP="00623A7A">
      <w:pPr>
        <w:shd w:val="clear" w:color="auto" w:fill="D9D9D9" w:themeFill="background1" w:themeFillShade="D9"/>
        <w:spacing w:after="0" w:line="240" w:lineRule="auto"/>
        <w:rPr>
          <w:rFonts w:ascii="Cambria" w:hAnsi="Cambria" w:cstheme="minorHAnsi"/>
          <w:b/>
          <w:bCs/>
          <w:lang w:val="ro-RO"/>
        </w:rPr>
      </w:pPr>
      <w:r>
        <w:rPr>
          <w:rFonts w:ascii="Cambria" w:hAnsi="Cambria" w:cstheme="minorHAnsi"/>
          <w:b/>
          <w:bCs/>
          <w:lang w:val="ro-RO"/>
        </w:rPr>
        <w:lastRenderedPageBreak/>
        <w:t>ANEXE</w:t>
      </w:r>
    </w:p>
    <w:p w:rsidR="00623A7A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o-RO"/>
        </w:rPr>
      </w:pPr>
    </w:p>
    <w:p w:rsidR="00623A7A" w:rsidRPr="00EA3A4C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CD68FA">
        <w:rPr>
          <w:rFonts w:ascii="Cambria" w:hAnsi="Cambria" w:cstheme="minorHAnsi"/>
          <w:b/>
          <w:bCs/>
          <w:lang w:val="ro-RO"/>
        </w:rPr>
        <w:t>Vă rugăm să prezentați următoarele documente</w:t>
      </w:r>
      <w:r>
        <w:rPr>
          <w:rFonts w:ascii="Cambria" w:hAnsi="Cambria" w:cstheme="minorHAnsi"/>
          <w:bCs/>
          <w:lang w:val="ro-RO"/>
        </w:rPr>
        <w:t xml:space="preserve"> (în format electronic și, după caz, copii </w:t>
      </w:r>
      <w:r w:rsidRPr="00EA3A4C">
        <w:rPr>
          <w:rFonts w:ascii="Cambria" w:hAnsi="Cambria" w:cstheme="minorHAnsi"/>
          <w:bCs/>
          <w:lang w:val="ro-RO"/>
        </w:rPr>
        <w:t>scanate):</w:t>
      </w:r>
    </w:p>
    <w:p w:rsidR="00623A7A" w:rsidRPr="00E84109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E84109">
        <w:rPr>
          <w:rFonts w:ascii="Cambria" w:hAnsi="Cambria" w:cstheme="minorHAnsi"/>
          <w:bCs/>
          <w:lang w:val="ro-RO"/>
        </w:rPr>
        <w:t xml:space="preserve">1) Certificatul de înregistrare </w:t>
      </w:r>
      <w:r w:rsidR="00AD1DDD">
        <w:rPr>
          <w:rFonts w:ascii="Cambria" w:hAnsi="Cambria" w:cstheme="minorHAnsi"/>
          <w:bCs/>
          <w:lang w:val="ro-RO"/>
        </w:rPr>
        <w:t xml:space="preserve">/ Licența </w:t>
      </w:r>
      <w:r w:rsidRPr="00E84109">
        <w:rPr>
          <w:rFonts w:ascii="Cambria" w:hAnsi="Cambria" w:cstheme="minorHAnsi"/>
          <w:bCs/>
          <w:lang w:val="ro-RO"/>
        </w:rPr>
        <w:t>organizației;</w:t>
      </w:r>
    </w:p>
    <w:p w:rsidR="00623A7A" w:rsidRPr="00E84109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E84109">
        <w:rPr>
          <w:rFonts w:ascii="Cambria" w:hAnsi="Cambria" w:cstheme="minorHAnsi"/>
          <w:bCs/>
          <w:lang w:val="ro-RO"/>
        </w:rPr>
        <w:t xml:space="preserve">2) </w:t>
      </w:r>
      <w:r>
        <w:rPr>
          <w:rFonts w:ascii="Cambria" w:hAnsi="Cambria" w:cstheme="minorHAnsi"/>
          <w:bCs/>
          <w:lang w:val="ro-RO"/>
        </w:rPr>
        <w:t>Ultimul</w:t>
      </w:r>
      <w:r w:rsidRPr="00E84109">
        <w:rPr>
          <w:rFonts w:ascii="Cambria" w:hAnsi="Cambria" w:cstheme="minorHAnsi"/>
          <w:bCs/>
          <w:lang w:val="ro-RO"/>
        </w:rPr>
        <w:t xml:space="preserve"> Extras din Registrul de Stat</w:t>
      </w:r>
      <w:r w:rsidR="00AD1DDD">
        <w:rPr>
          <w:rFonts w:ascii="Cambria" w:hAnsi="Cambria" w:cstheme="minorHAnsi"/>
          <w:bCs/>
          <w:lang w:val="ro-RO"/>
        </w:rPr>
        <w:t xml:space="preserve"> /Registru de licențiere</w:t>
      </w:r>
      <w:r w:rsidRPr="00E84109">
        <w:rPr>
          <w:rFonts w:ascii="Cambria" w:hAnsi="Cambria" w:cstheme="minorHAnsi"/>
          <w:bCs/>
          <w:lang w:val="ro-RO"/>
        </w:rPr>
        <w:t>;</w:t>
      </w:r>
    </w:p>
    <w:p w:rsidR="00AD1DDD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E84109">
        <w:rPr>
          <w:rFonts w:ascii="Cambria" w:hAnsi="Cambria" w:cstheme="minorHAnsi"/>
          <w:bCs/>
          <w:lang w:val="ro-RO"/>
        </w:rPr>
        <w:t>3) Statutul organizației</w:t>
      </w:r>
      <w:r w:rsidR="00AD1DDD">
        <w:rPr>
          <w:rFonts w:ascii="Cambria" w:hAnsi="Cambria" w:cstheme="minorHAnsi"/>
          <w:bCs/>
          <w:lang w:val="ro-RO"/>
        </w:rPr>
        <w:t>;</w:t>
      </w:r>
    </w:p>
    <w:p w:rsidR="00AD1DDD" w:rsidRPr="00E84109" w:rsidRDefault="00AD1DDD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>
        <w:rPr>
          <w:rFonts w:ascii="Cambria" w:hAnsi="Cambria" w:cstheme="minorHAnsi"/>
          <w:bCs/>
          <w:lang w:val="ro-RO"/>
        </w:rPr>
        <w:t>4)Lista membrilor fondatori și lista membrilor consiliului de administrare a organizației;</w:t>
      </w:r>
    </w:p>
    <w:p w:rsidR="00623A7A" w:rsidRPr="00E84109" w:rsidRDefault="00AD1DDD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>
        <w:rPr>
          <w:rFonts w:ascii="Cambria" w:hAnsi="Cambria" w:cstheme="minorHAnsi"/>
          <w:bCs/>
          <w:lang w:val="ro-RO"/>
        </w:rPr>
        <w:t>5</w:t>
      </w:r>
      <w:r w:rsidR="00623A7A" w:rsidRPr="00E84109">
        <w:rPr>
          <w:rFonts w:ascii="Cambria" w:hAnsi="Cambria" w:cstheme="minorHAnsi"/>
          <w:bCs/>
          <w:lang w:val="ro-RO"/>
        </w:rPr>
        <w:t>) Raportul anual pentru ultimul an de activitate;</w:t>
      </w:r>
    </w:p>
    <w:p w:rsidR="00623A7A" w:rsidRPr="00E84109" w:rsidRDefault="00AD1DDD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>
        <w:rPr>
          <w:rFonts w:ascii="Cambria" w:hAnsi="Cambria" w:cstheme="minorHAnsi"/>
          <w:bCs/>
          <w:lang w:val="ro-RO"/>
        </w:rPr>
        <w:t>6</w:t>
      </w:r>
      <w:r w:rsidR="00623A7A" w:rsidRPr="00E84109">
        <w:rPr>
          <w:rFonts w:ascii="Cambria" w:hAnsi="Cambria" w:cstheme="minorHAnsi"/>
          <w:bCs/>
          <w:lang w:val="ro-RO"/>
        </w:rPr>
        <w:t>) Situațiile Financiare ale organizației necomerciale pentru ultimul an de activitate prezentat la Direcția Generală pentru Statistică;</w:t>
      </w:r>
    </w:p>
    <w:p w:rsidR="00623A7A" w:rsidRPr="00E84109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E84109">
        <w:rPr>
          <w:rFonts w:ascii="Cambria" w:hAnsi="Cambria" w:cstheme="minorHAnsi"/>
          <w:bCs/>
          <w:lang w:val="ro-RO"/>
        </w:rPr>
        <w:t>6)</w:t>
      </w:r>
      <w:r w:rsidRPr="00101B6A">
        <w:rPr>
          <w:rFonts w:ascii="Cambria" w:hAnsi="Cambria" w:cstheme="minorHAnsi"/>
          <w:bCs/>
          <w:lang w:val="fr-FR"/>
        </w:rPr>
        <w:t xml:space="preserve"> </w:t>
      </w:r>
      <w:r w:rsidRPr="00E84109">
        <w:rPr>
          <w:rFonts w:ascii="Cambria" w:hAnsi="Cambria" w:cstheme="minorHAnsi"/>
          <w:bCs/>
          <w:lang w:val="ro-RO"/>
        </w:rPr>
        <w:t>Declarați</w:t>
      </w:r>
      <w:r>
        <w:rPr>
          <w:rFonts w:ascii="Cambria" w:hAnsi="Cambria" w:cstheme="minorHAnsi"/>
          <w:bCs/>
          <w:lang w:val="ro-RO"/>
        </w:rPr>
        <w:t>a</w:t>
      </w:r>
      <w:r w:rsidRPr="00E84109">
        <w:rPr>
          <w:rFonts w:ascii="Cambria" w:hAnsi="Cambria" w:cstheme="minorHAnsi"/>
          <w:bCs/>
          <w:lang w:val="ro-RO"/>
        </w:rPr>
        <w:t xml:space="preserve"> de venituri (VEN12) pentru ultimul an de activitate aprobată de IFS;</w:t>
      </w:r>
    </w:p>
    <w:p w:rsidR="00623A7A" w:rsidRPr="00E84109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E84109">
        <w:rPr>
          <w:rFonts w:ascii="Cambria" w:hAnsi="Cambria" w:cstheme="minorHAnsi"/>
          <w:bCs/>
          <w:lang w:val="ro-RO"/>
        </w:rPr>
        <w:t xml:space="preserve">7) </w:t>
      </w:r>
      <w:r>
        <w:rPr>
          <w:rFonts w:ascii="Cambria" w:hAnsi="Cambria" w:cstheme="minorHAnsi"/>
          <w:bCs/>
          <w:lang w:val="ro-RO"/>
        </w:rPr>
        <w:t>U</w:t>
      </w:r>
      <w:r w:rsidRPr="00E84109">
        <w:rPr>
          <w:rFonts w:ascii="Cambria" w:hAnsi="Cambria" w:cstheme="minorHAnsi"/>
          <w:bCs/>
          <w:lang w:val="ro-RO"/>
        </w:rPr>
        <w:t>ltimul raport trimestrial (5-CON) prezentat la Direcția Generală pentru Statistică;</w:t>
      </w:r>
    </w:p>
    <w:p w:rsidR="00623A7A" w:rsidRPr="00E84109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E84109">
        <w:rPr>
          <w:rFonts w:ascii="Cambria" w:hAnsi="Cambria" w:cstheme="minorHAnsi"/>
          <w:bCs/>
          <w:lang w:val="ro-RO"/>
        </w:rPr>
        <w:t xml:space="preserve">8) </w:t>
      </w:r>
      <w:r>
        <w:rPr>
          <w:rFonts w:ascii="Cambria" w:hAnsi="Cambria" w:cstheme="minorHAnsi"/>
          <w:bCs/>
          <w:lang w:val="ro-RO"/>
        </w:rPr>
        <w:t>R</w:t>
      </w:r>
      <w:r w:rsidRPr="00E84109">
        <w:rPr>
          <w:rFonts w:ascii="Cambria" w:hAnsi="Cambria" w:cstheme="minorHAnsi"/>
          <w:bCs/>
          <w:lang w:val="ro-RO"/>
        </w:rPr>
        <w:t>a</w:t>
      </w:r>
      <w:r>
        <w:rPr>
          <w:rFonts w:ascii="Cambria" w:hAnsi="Cambria" w:cstheme="minorHAnsi"/>
          <w:bCs/>
          <w:lang w:val="ro-RO"/>
        </w:rPr>
        <w:t>poarte de audit conform p. 10</w:t>
      </w:r>
      <w:r w:rsidRPr="00E84109">
        <w:rPr>
          <w:rFonts w:ascii="Cambria" w:hAnsi="Cambria" w:cstheme="minorHAnsi"/>
          <w:bCs/>
          <w:lang w:val="ro-RO"/>
        </w:rPr>
        <w:t>.1 (dacă există)</w:t>
      </w:r>
    </w:p>
    <w:p w:rsidR="00623A7A" w:rsidRPr="00E84109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  <w:r w:rsidRPr="00E84109">
        <w:rPr>
          <w:rFonts w:ascii="Cambria" w:hAnsi="Cambria" w:cstheme="minorHAnsi"/>
          <w:bCs/>
          <w:lang w:val="ro-RO"/>
        </w:rPr>
        <w:t>9)  CV persoanelor cheie</w:t>
      </w:r>
    </w:p>
    <w:p w:rsidR="00623A7A" w:rsidRDefault="00623A7A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o-RO"/>
        </w:rPr>
      </w:pPr>
      <w:r w:rsidRPr="00E62D5F">
        <w:rPr>
          <w:rFonts w:ascii="Cambria" w:hAnsi="Cambria" w:cs="Arial"/>
          <w:lang w:val="ro-RO"/>
        </w:rPr>
        <w:t>Director</w:t>
      </w:r>
      <w:r>
        <w:rPr>
          <w:rFonts w:ascii="Cambria" w:hAnsi="Cambria" w:cs="Arial"/>
          <w:lang w:val="ro-RO"/>
        </w:rPr>
        <w:t>ul</w:t>
      </w:r>
      <w:r w:rsidRPr="00E62D5F">
        <w:rPr>
          <w:rFonts w:ascii="Cambria" w:hAnsi="Cambria" w:cs="Arial"/>
          <w:lang w:val="ro-RO"/>
        </w:rPr>
        <w:t>/Pre</w:t>
      </w:r>
      <w:r w:rsidRPr="00E62D5F">
        <w:rPr>
          <w:rFonts w:ascii="Cambria" w:hAnsi="Cambria" w:cs="Calibri"/>
          <w:lang w:val="ro-RO"/>
        </w:rPr>
        <w:t>ș</w:t>
      </w:r>
      <w:r w:rsidRPr="00E62D5F">
        <w:rPr>
          <w:rFonts w:ascii="Cambria" w:hAnsi="Cambria" w:cs="Arial"/>
          <w:lang w:val="ro-RO"/>
        </w:rPr>
        <w:t>edinte</w:t>
      </w:r>
      <w:r>
        <w:rPr>
          <w:rFonts w:ascii="Cambria" w:hAnsi="Cambria" w:cs="Arial"/>
          <w:lang w:val="ro-RO"/>
        </w:rPr>
        <w:t>le</w:t>
      </w:r>
      <w:r w:rsidRPr="00116BD6" w:rsidDel="002F1AB2">
        <w:rPr>
          <w:rFonts w:ascii="Cambria" w:hAnsi="Cambria" w:cstheme="minorHAnsi"/>
          <w:bCs/>
          <w:lang w:val="ro-RO"/>
        </w:rPr>
        <w:t xml:space="preserve"> </w:t>
      </w:r>
    </w:p>
    <w:p w:rsidR="00623A7A" w:rsidRPr="00116BD6" w:rsidRDefault="00623A7A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o-RO"/>
        </w:rPr>
      </w:pPr>
      <w:r w:rsidRPr="00116BD6">
        <w:rPr>
          <w:rFonts w:ascii="Cambria" w:hAnsi="Cambria" w:cstheme="minorHAnsi"/>
          <w:bCs/>
          <w:lang w:val="ro-RO"/>
        </w:rPr>
        <w:t>Director de Proiect</w:t>
      </w:r>
    </w:p>
    <w:p w:rsidR="00623A7A" w:rsidRPr="00116BD6" w:rsidRDefault="00623A7A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o-RO"/>
        </w:rPr>
      </w:pPr>
      <w:r w:rsidRPr="00116BD6">
        <w:rPr>
          <w:rFonts w:ascii="Cambria" w:hAnsi="Cambria" w:cstheme="minorHAnsi"/>
          <w:bCs/>
          <w:lang w:val="ro-RO"/>
        </w:rPr>
        <w:t>Contabil</w:t>
      </w:r>
    </w:p>
    <w:p w:rsidR="00623A7A" w:rsidRPr="00116BD6" w:rsidRDefault="00D43559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o-RO"/>
        </w:rPr>
      </w:pPr>
      <w:r>
        <w:rPr>
          <w:rFonts w:ascii="Cambria" w:hAnsi="Cambria" w:cstheme="minorHAnsi"/>
          <w:bCs/>
          <w:lang w:val="ro-RO"/>
        </w:rPr>
        <w:t>CV-urile jurnaliștilor care vor realiza investigațiile</w:t>
      </w:r>
      <w:r w:rsidR="00623A7A">
        <w:rPr>
          <w:rFonts w:ascii="Cambria" w:hAnsi="Cambria" w:cstheme="minorHAnsi"/>
          <w:bCs/>
          <w:lang w:val="ro-RO"/>
        </w:rPr>
        <w:t xml:space="preserve"> (dacă este relevant)</w:t>
      </w:r>
    </w:p>
    <w:p w:rsidR="00623A7A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</w:p>
    <w:p w:rsidR="00623A7A" w:rsidRPr="00C33661" w:rsidRDefault="00623A7A" w:rsidP="00623A7A">
      <w:pPr>
        <w:spacing w:after="0" w:line="240" w:lineRule="auto"/>
        <w:rPr>
          <w:rFonts w:ascii="Cambria" w:hAnsi="Cambria" w:cstheme="minorHAnsi"/>
          <w:bCs/>
          <w:lang w:val="ro-RO"/>
        </w:rPr>
      </w:pPr>
    </w:p>
    <w:p w:rsidR="00623A7A" w:rsidRPr="002F4819" w:rsidRDefault="00623A7A" w:rsidP="00623A7A">
      <w:pPr>
        <w:jc w:val="center"/>
        <w:rPr>
          <w:rFonts w:ascii="Cambria" w:hAnsi="Cambria" w:cstheme="minorHAnsi"/>
          <w:bCs/>
          <w:lang w:val="ro-RO"/>
        </w:rPr>
      </w:pPr>
      <w:r w:rsidRPr="002F4819">
        <w:rPr>
          <w:rFonts w:ascii="Cambria" w:hAnsi="Cambria" w:cs="Arial"/>
          <w:lang w:val="ro-RO"/>
        </w:rPr>
        <w:t>*Asociația Promo-LEX î</w:t>
      </w:r>
      <w:r w:rsidRPr="002F4819">
        <w:rPr>
          <w:rFonts w:ascii="Cambria" w:hAnsi="Cambria" w:cs="Calibri"/>
          <w:lang w:val="ro-RO"/>
        </w:rPr>
        <w:t>ș</w:t>
      </w:r>
      <w:r w:rsidRPr="002F4819">
        <w:rPr>
          <w:rFonts w:ascii="Cambria" w:hAnsi="Cambria" w:cs="Arial"/>
          <w:lang w:val="ro-RO"/>
        </w:rPr>
        <w:t>i rezervă dreptul de a solicita orice alt document la necesitate.</w:t>
      </w:r>
    </w:p>
    <w:p w:rsidR="00326A52" w:rsidRPr="00623A7A" w:rsidRDefault="00326A52" w:rsidP="00623A7A">
      <w:pPr>
        <w:rPr>
          <w:lang w:val="ro-RO"/>
        </w:rPr>
      </w:pPr>
    </w:p>
    <w:sectPr w:rsidR="00326A52" w:rsidRPr="00623A7A" w:rsidSect="009732FA">
      <w:footerReference w:type="default" r:id="rId8"/>
      <w:pgSz w:w="12240" w:h="15840"/>
      <w:pgMar w:top="1134" w:right="85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07B" w:rsidRDefault="00F9607B" w:rsidP="0065255B">
      <w:pPr>
        <w:spacing w:after="0" w:line="240" w:lineRule="auto"/>
      </w:pPr>
      <w:r>
        <w:separator/>
      </w:r>
    </w:p>
  </w:endnote>
  <w:endnote w:type="continuationSeparator" w:id="0">
    <w:p w:rsidR="00F9607B" w:rsidRDefault="00F9607B" w:rsidP="0065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0AE" w:rsidRDefault="006C10AE">
    <w:pPr>
      <w:pStyle w:val="Footer"/>
    </w:pPr>
  </w:p>
  <w:p w:rsidR="00101B6A" w:rsidRPr="00432ECC" w:rsidRDefault="00432ECC" w:rsidP="00101B6A">
    <w:pPr>
      <w:pStyle w:val="Footer"/>
      <w:jc w:val="center"/>
      <w:rPr>
        <w:rFonts w:ascii="Cambria" w:hAnsi="Cambria"/>
        <w:sz w:val="16"/>
        <w:szCs w:val="16"/>
        <w:lang w:val="ro-RO"/>
      </w:rPr>
    </w:pPr>
    <w:r w:rsidRPr="00432ECC">
      <w:rPr>
        <w:rFonts w:ascii="Cambria" w:hAnsi="Cambria"/>
        <w:sz w:val="16"/>
        <w:szCs w:val="16"/>
        <w:lang w:val="ro-RO"/>
      </w:rPr>
      <w:t>Asociația Promo-</w:t>
    </w:r>
    <w:r w:rsidR="00101B6A">
      <w:rPr>
        <w:rFonts w:ascii="Cambria" w:hAnsi="Cambria"/>
        <w:sz w:val="16"/>
        <w:szCs w:val="16"/>
        <w:lang w:val="ro-RO"/>
      </w:rPr>
      <w:t>LEX / Chestionar Financiar _2018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07B" w:rsidRDefault="00F9607B" w:rsidP="0065255B">
      <w:pPr>
        <w:spacing w:after="0" w:line="240" w:lineRule="auto"/>
      </w:pPr>
      <w:r>
        <w:separator/>
      </w:r>
    </w:p>
  </w:footnote>
  <w:footnote w:type="continuationSeparator" w:id="0">
    <w:p w:rsidR="00F9607B" w:rsidRDefault="00F9607B" w:rsidP="0065255B">
      <w:pPr>
        <w:spacing w:after="0" w:line="240" w:lineRule="auto"/>
      </w:pPr>
      <w:r>
        <w:continuationSeparator/>
      </w:r>
    </w:p>
  </w:footnote>
  <w:footnote w:id="1">
    <w:p w:rsidR="00623A7A" w:rsidRPr="00560BC7" w:rsidRDefault="00623A7A" w:rsidP="00623A7A">
      <w:pPr>
        <w:pStyle w:val="FootnoteText"/>
        <w:ind w:right="-360"/>
        <w:jc w:val="both"/>
        <w:rPr>
          <w:rFonts w:ascii="Cambria" w:hAnsi="Cambria" w:cstheme="minorHAnsi"/>
          <w:sz w:val="18"/>
          <w:szCs w:val="18"/>
          <w:lang w:val="ro-RO"/>
        </w:rPr>
      </w:pPr>
      <w:r w:rsidRPr="00560BC7">
        <w:rPr>
          <w:rStyle w:val="FootnoteReference"/>
          <w:rFonts w:ascii="Cambria" w:hAnsi="Cambria" w:cstheme="minorHAnsi"/>
          <w:sz w:val="18"/>
          <w:szCs w:val="18"/>
          <w:lang w:val="ro-RO"/>
        </w:rPr>
        <w:footnoteRef/>
      </w:r>
      <w:r w:rsidRPr="00560BC7">
        <w:rPr>
          <w:rFonts w:ascii="Cambria" w:hAnsi="Cambria" w:cstheme="minorHAnsi"/>
          <w:sz w:val="18"/>
          <w:szCs w:val="18"/>
          <w:lang w:val="ro-RO"/>
        </w:rPr>
        <w:t xml:space="preserve"> Denumirea legală a organizației, așa cum este scrisă în certificatul de înregistrare</w:t>
      </w:r>
      <w:r w:rsidR="00AD1DDD">
        <w:rPr>
          <w:rFonts w:ascii="Cambria" w:hAnsi="Cambria" w:cstheme="minorHAnsi"/>
          <w:sz w:val="18"/>
          <w:szCs w:val="18"/>
          <w:lang w:val="ro-RO"/>
        </w:rPr>
        <w:t>/licența</w:t>
      </w:r>
      <w:r w:rsidRPr="00560BC7">
        <w:rPr>
          <w:rFonts w:ascii="Cambria" w:hAnsi="Cambria" w:cstheme="minorHAnsi"/>
          <w:sz w:val="18"/>
          <w:szCs w:val="18"/>
          <w:lang w:val="ro-RO"/>
        </w:rPr>
        <w:t xml:space="preserve"> organizației.  </w:t>
      </w:r>
    </w:p>
  </w:footnote>
  <w:footnote w:id="2">
    <w:p w:rsidR="00623A7A" w:rsidRPr="00F4200B" w:rsidRDefault="00623A7A" w:rsidP="00623A7A">
      <w:pPr>
        <w:pStyle w:val="FootnoteText"/>
        <w:ind w:right="-360"/>
        <w:rPr>
          <w:rFonts w:asciiTheme="minorHAnsi" w:hAnsiTheme="minorHAnsi" w:cstheme="minorHAnsi"/>
          <w:sz w:val="18"/>
          <w:szCs w:val="18"/>
        </w:rPr>
      </w:pPr>
      <w:r w:rsidRPr="00560BC7">
        <w:rPr>
          <w:rStyle w:val="FootnoteReference"/>
          <w:rFonts w:ascii="Cambria" w:hAnsi="Cambria" w:cstheme="minorHAnsi"/>
          <w:sz w:val="18"/>
          <w:szCs w:val="18"/>
          <w:lang w:val="ro-RO"/>
        </w:rPr>
        <w:footnoteRef/>
      </w:r>
      <w:r w:rsidRPr="00560BC7">
        <w:rPr>
          <w:rFonts w:ascii="Cambria" w:hAnsi="Cambria" w:cstheme="minorHAnsi"/>
          <w:sz w:val="18"/>
          <w:szCs w:val="18"/>
          <w:lang w:val="ro-RO"/>
        </w:rPr>
        <w:t xml:space="preserve"> Vă</w:t>
      </w:r>
      <w:r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Pr="00560BC7">
        <w:rPr>
          <w:rFonts w:ascii="Cambria" w:hAnsi="Cambria" w:cstheme="minorHAnsi"/>
          <w:sz w:val="18"/>
          <w:szCs w:val="18"/>
          <w:lang w:val="ro-RO"/>
        </w:rPr>
        <w:t>rugăm să indicați în USD datele cu privire la bugetul total al organizației pentru anii indicați.</w:t>
      </w:r>
      <w:r w:rsidRPr="00F4200B">
        <w:rPr>
          <w:rFonts w:asciiTheme="minorHAnsi" w:hAnsiTheme="minorHAnsi" w:cstheme="minorHAnsi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>
    <w:nsid w:val="044B6C60"/>
    <w:multiLevelType w:val="singleLevel"/>
    <w:tmpl w:val="3D44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61B75C2"/>
    <w:multiLevelType w:val="hybridMultilevel"/>
    <w:tmpl w:val="3C72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B1B49"/>
    <w:multiLevelType w:val="hybridMultilevel"/>
    <w:tmpl w:val="AF226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D45EA"/>
    <w:multiLevelType w:val="hybridMultilevel"/>
    <w:tmpl w:val="E1D8E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16CA2"/>
    <w:multiLevelType w:val="multilevel"/>
    <w:tmpl w:val="E55477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FF2108A"/>
    <w:multiLevelType w:val="hybridMultilevel"/>
    <w:tmpl w:val="6BC62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5562D"/>
    <w:multiLevelType w:val="hybridMultilevel"/>
    <w:tmpl w:val="87FC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14FEF"/>
    <w:multiLevelType w:val="hybridMultilevel"/>
    <w:tmpl w:val="97F8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0829AB"/>
    <w:multiLevelType w:val="multilevel"/>
    <w:tmpl w:val="2C66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FF239F1"/>
    <w:multiLevelType w:val="hybridMultilevel"/>
    <w:tmpl w:val="C22E1734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0D678B"/>
    <w:multiLevelType w:val="hybridMultilevel"/>
    <w:tmpl w:val="3F0C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86264"/>
    <w:multiLevelType w:val="hybridMultilevel"/>
    <w:tmpl w:val="BCF2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11EC0"/>
    <w:multiLevelType w:val="multilevel"/>
    <w:tmpl w:val="A9AEF0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D0C6A77"/>
    <w:multiLevelType w:val="hybridMultilevel"/>
    <w:tmpl w:val="533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B0990"/>
    <w:multiLevelType w:val="hybridMultilevel"/>
    <w:tmpl w:val="00C8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343F1"/>
    <w:multiLevelType w:val="singleLevel"/>
    <w:tmpl w:val="750A878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23">
    <w:nsid w:val="638A0361"/>
    <w:multiLevelType w:val="hybridMultilevel"/>
    <w:tmpl w:val="95F0B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83CA7"/>
    <w:multiLevelType w:val="hybridMultilevel"/>
    <w:tmpl w:val="AE54752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5632D"/>
    <w:multiLevelType w:val="hybridMultilevel"/>
    <w:tmpl w:val="2674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AE6206"/>
    <w:multiLevelType w:val="hybridMultilevel"/>
    <w:tmpl w:val="B260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5E1E09"/>
    <w:multiLevelType w:val="hybridMultilevel"/>
    <w:tmpl w:val="48A2E23E"/>
    <w:lvl w:ilvl="0" w:tplc="5F188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5F5FB4"/>
    <w:multiLevelType w:val="hybridMultilevel"/>
    <w:tmpl w:val="934C6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21"/>
  </w:num>
  <w:num w:numId="5">
    <w:abstractNumId w:val="2"/>
  </w:num>
  <w:num w:numId="6">
    <w:abstractNumId w:val="0"/>
  </w:num>
  <w:num w:numId="7">
    <w:abstractNumId w:val="5"/>
  </w:num>
  <w:num w:numId="8">
    <w:abstractNumId w:val="20"/>
  </w:num>
  <w:num w:numId="9">
    <w:abstractNumId w:val="25"/>
  </w:num>
  <w:num w:numId="10">
    <w:abstractNumId w:val="28"/>
  </w:num>
  <w:num w:numId="11">
    <w:abstractNumId w:val="23"/>
  </w:num>
  <w:num w:numId="12">
    <w:abstractNumId w:val="12"/>
  </w:num>
  <w:num w:numId="13">
    <w:abstractNumId w:val="3"/>
  </w:num>
  <w:num w:numId="14">
    <w:abstractNumId w:val="4"/>
  </w:num>
  <w:num w:numId="15">
    <w:abstractNumId w:val="6"/>
  </w:num>
  <w:num w:numId="16">
    <w:abstractNumId w:val="10"/>
  </w:num>
  <w:num w:numId="17">
    <w:abstractNumId w:val="13"/>
  </w:num>
  <w:num w:numId="18">
    <w:abstractNumId w:val="18"/>
  </w:num>
  <w:num w:numId="19">
    <w:abstractNumId w:val="1"/>
  </w:num>
  <w:num w:numId="20">
    <w:abstractNumId w:val="9"/>
  </w:num>
  <w:num w:numId="21">
    <w:abstractNumId w:val="16"/>
  </w:num>
  <w:num w:numId="22">
    <w:abstractNumId w:val="15"/>
  </w:num>
  <w:num w:numId="23">
    <w:abstractNumId w:val="24"/>
  </w:num>
  <w:num w:numId="24">
    <w:abstractNumId w:val="26"/>
  </w:num>
  <w:num w:numId="25">
    <w:abstractNumId w:val="19"/>
  </w:num>
  <w:num w:numId="26">
    <w:abstractNumId w:val="11"/>
  </w:num>
  <w:num w:numId="27">
    <w:abstractNumId w:val="8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66"/>
    <w:rsid w:val="00036175"/>
    <w:rsid w:val="000C4843"/>
    <w:rsid w:val="000E5BEC"/>
    <w:rsid w:val="000E6F19"/>
    <w:rsid w:val="000F2B1C"/>
    <w:rsid w:val="000F553B"/>
    <w:rsid w:val="00101B6A"/>
    <w:rsid w:val="00116BD6"/>
    <w:rsid w:val="00121595"/>
    <w:rsid w:val="001426E6"/>
    <w:rsid w:val="00155196"/>
    <w:rsid w:val="00173722"/>
    <w:rsid w:val="001B3318"/>
    <w:rsid w:val="00257535"/>
    <w:rsid w:val="00286C73"/>
    <w:rsid w:val="002969A9"/>
    <w:rsid w:val="002D1B27"/>
    <w:rsid w:val="002F4819"/>
    <w:rsid w:val="00326A52"/>
    <w:rsid w:val="0035761C"/>
    <w:rsid w:val="00397D47"/>
    <w:rsid w:val="003E6A07"/>
    <w:rsid w:val="00432ECC"/>
    <w:rsid w:val="0050653E"/>
    <w:rsid w:val="00522D95"/>
    <w:rsid w:val="00560BC7"/>
    <w:rsid w:val="00592665"/>
    <w:rsid w:val="00594146"/>
    <w:rsid w:val="005A40E1"/>
    <w:rsid w:val="005A5C7C"/>
    <w:rsid w:val="005B5D4D"/>
    <w:rsid w:val="005F0230"/>
    <w:rsid w:val="00602BFB"/>
    <w:rsid w:val="00623A7A"/>
    <w:rsid w:val="0065255B"/>
    <w:rsid w:val="00662489"/>
    <w:rsid w:val="006823BD"/>
    <w:rsid w:val="006C10AE"/>
    <w:rsid w:val="007102BC"/>
    <w:rsid w:val="00753E3E"/>
    <w:rsid w:val="007628F1"/>
    <w:rsid w:val="00772DCC"/>
    <w:rsid w:val="00781D67"/>
    <w:rsid w:val="007C328D"/>
    <w:rsid w:val="0080458D"/>
    <w:rsid w:val="00820E90"/>
    <w:rsid w:val="00827ECA"/>
    <w:rsid w:val="00855910"/>
    <w:rsid w:val="008B33DE"/>
    <w:rsid w:val="00932C5B"/>
    <w:rsid w:val="009368E3"/>
    <w:rsid w:val="00937994"/>
    <w:rsid w:val="00965C7D"/>
    <w:rsid w:val="009732FA"/>
    <w:rsid w:val="009740C7"/>
    <w:rsid w:val="009764A9"/>
    <w:rsid w:val="00981036"/>
    <w:rsid w:val="009833EA"/>
    <w:rsid w:val="009E6E3E"/>
    <w:rsid w:val="00A20ECC"/>
    <w:rsid w:val="00A5208C"/>
    <w:rsid w:val="00AD1DDD"/>
    <w:rsid w:val="00AE234E"/>
    <w:rsid w:val="00B10B96"/>
    <w:rsid w:val="00B816DE"/>
    <w:rsid w:val="00B90F0C"/>
    <w:rsid w:val="00BA692D"/>
    <w:rsid w:val="00C05222"/>
    <w:rsid w:val="00C33661"/>
    <w:rsid w:val="00C871AA"/>
    <w:rsid w:val="00CD68FA"/>
    <w:rsid w:val="00D43559"/>
    <w:rsid w:val="00D648F9"/>
    <w:rsid w:val="00D820C4"/>
    <w:rsid w:val="00D837BF"/>
    <w:rsid w:val="00D9220F"/>
    <w:rsid w:val="00DC5F4C"/>
    <w:rsid w:val="00E62D5F"/>
    <w:rsid w:val="00E84109"/>
    <w:rsid w:val="00E9678E"/>
    <w:rsid w:val="00EA3A4C"/>
    <w:rsid w:val="00EC4FA1"/>
    <w:rsid w:val="00EF09CB"/>
    <w:rsid w:val="00F24CDD"/>
    <w:rsid w:val="00F31166"/>
    <w:rsid w:val="00F320AA"/>
    <w:rsid w:val="00F40826"/>
    <w:rsid w:val="00F46A88"/>
    <w:rsid w:val="00F52383"/>
    <w:rsid w:val="00F945D0"/>
    <w:rsid w:val="00F94CA2"/>
    <w:rsid w:val="00F9607B"/>
    <w:rsid w:val="00FA72C8"/>
    <w:rsid w:val="00FE06EB"/>
    <w:rsid w:val="00FE61B5"/>
    <w:rsid w:val="00FF101D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CE54ACA-49B5-41A5-A77E-5C158B53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5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255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5255B"/>
    <w:rPr>
      <w:vertAlign w:val="superscript"/>
    </w:rPr>
  </w:style>
  <w:style w:type="character" w:styleId="Hyperlink">
    <w:name w:val="Hyperlink"/>
    <w:basedOn w:val="DefaultParagraphFont"/>
    <w:rsid w:val="0065255B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6525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ListParagraph">
    <w:name w:val="List Paragraph"/>
    <w:basedOn w:val="Normal"/>
    <w:qFormat/>
    <w:rsid w:val="00C871AA"/>
    <w:pPr>
      <w:ind w:left="720"/>
      <w:contextualSpacing/>
    </w:pPr>
  </w:style>
  <w:style w:type="table" w:styleId="TableGrid">
    <w:name w:val="Table Grid"/>
    <w:basedOn w:val="TableNormal"/>
    <w:uiPriority w:val="39"/>
    <w:rsid w:val="00804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772DCC"/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772DCC"/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64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64A9"/>
  </w:style>
  <w:style w:type="paragraph" w:styleId="Header">
    <w:name w:val="header"/>
    <w:basedOn w:val="Normal"/>
    <w:link w:val="Head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FA"/>
  </w:style>
  <w:style w:type="paragraph" w:styleId="Footer">
    <w:name w:val="footer"/>
    <w:basedOn w:val="Normal"/>
    <w:link w:val="Foot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33750-FFD4-41CC-900D-D756AEEE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Manolga</dc:creator>
  <cp:keywords/>
  <dc:description/>
  <cp:lastModifiedBy>EmG</cp:lastModifiedBy>
  <cp:revision>2</cp:revision>
  <dcterms:created xsi:type="dcterms:W3CDTF">2018-02-08T07:40:00Z</dcterms:created>
  <dcterms:modified xsi:type="dcterms:W3CDTF">2018-02-08T07:40:00Z</dcterms:modified>
</cp:coreProperties>
</file>