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5B156" w14:textId="5D5E927D" w:rsidR="00623A7A" w:rsidRPr="001B4ACF" w:rsidRDefault="00E808EA" w:rsidP="001B4ACF">
      <w:pPr>
        <w:shd w:val="clear" w:color="auto" w:fill="127475"/>
        <w:spacing w:after="0" w:line="240" w:lineRule="auto"/>
        <w:jc w:val="center"/>
        <w:outlineLvl w:val="0"/>
        <w:rPr>
          <w:rFonts w:ascii="Cambria" w:hAnsi="Cambria" w:cstheme="minorHAnsi"/>
          <w:i/>
          <w:color w:val="FFFFFF" w:themeColor="background1"/>
          <w:sz w:val="28"/>
          <w:szCs w:val="28"/>
          <w:lang w:val="ru-RU"/>
        </w:rPr>
      </w:pPr>
      <w:r>
        <w:rPr>
          <w:rFonts w:ascii="Cambria" w:hAnsi="Cambria"/>
          <w:b/>
          <w:color w:val="FFFFFF" w:themeColor="background1"/>
          <w:sz w:val="28"/>
          <w:szCs w:val="28"/>
          <w:lang w:val="ru-RU"/>
        </w:rPr>
        <w:br/>
      </w:r>
      <w:r w:rsidR="00FF20B8" w:rsidRPr="001B4ACF">
        <w:rPr>
          <w:rFonts w:ascii="Cambria" w:hAnsi="Cambria"/>
          <w:b/>
          <w:color w:val="FFFFFF" w:themeColor="background1"/>
          <w:sz w:val="28"/>
          <w:szCs w:val="28"/>
          <w:lang w:val="ru-RU"/>
        </w:rPr>
        <w:t>Финансовая анкета</w:t>
      </w:r>
      <w:r>
        <w:rPr>
          <w:rFonts w:ascii="Cambria" w:hAnsi="Cambria" w:cstheme="minorHAnsi"/>
          <w:i/>
          <w:color w:val="FFFFFF" w:themeColor="background1"/>
          <w:sz w:val="28"/>
          <w:szCs w:val="28"/>
          <w:lang w:val="ru-RU"/>
        </w:rPr>
        <w:br/>
      </w:r>
    </w:p>
    <w:p w14:paraId="282113D3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i/>
          <w:lang w:val="ru-RU"/>
        </w:rPr>
      </w:pPr>
    </w:p>
    <w:p w14:paraId="18024891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2AA69E05" w14:textId="06C59F67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необходимы для оценки способности организации осуществлять </w:t>
      </w:r>
      <w:r w:rsidR="00017817">
        <w:rPr>
          <w:rFonts w:ascii="Cambria" w:hAnsi="Cambria" w:cstheme="minorHAnsi"/>
          <w:lang w:val="ru-RU"/>
        </w:rPr>
        <w:t xml:space="preserve">менеджмент </w:t>
      </w:r>
      <w:r w:rsidRPr="00E05332">
        <w:rPr>
          <w:rFonts w:ascii="Cambria" w:hAnsi="Cambria" w:cstheme="minorHAnsi"/>
          <w:lang w:val="ru-RU"/>
        </w:rPr>
        <w:t xml:space="preserve">гранта. </w:t>
      </w:r>
    </w:p>
    <w:p w14:paraId="5508FA42" w14:textId="08D2F9E3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относятся к способности управлять и руководить, </w:t>
      </w:r>
      <w:r w:rsidR="00C2731A" w:rsidRPr="00E05332">
        <w:rPr>
          <w:rFonts w:ascii="Cambria" w:hAnsi="Cambria" w:cstheme="minorHAnsi"/>
          <w:lang w:val="ru-RU"/>
        </w:rPr>
        <w:t>процедурам</w:t>
      </w:r>
      <w:r w:rsidRPr="00E05332">
        <w:rPr>
          <w:rFonts w:ascii="Cambria" w:hAnsi="Cambria" w:cstheme="minorHAnsi"/>
          <w:lang w:val="ru-RU"/>
        </w:rPr>
        <w:t xml:space="preserve"> внутреннего распорядка и процедурам ведения бухгалтерского учета, принятым в организации, которая запрашивает грант и будет осуществлять </w:t>
      </w:r>
      <w:r w:rsidR="00017817">
        <w:rPr>
          <w:rFonts w:ascii="Cambria" w:hAnsi="Cambria" w:cstheme="minorHAnsi"/>
          <w:lang w:val="ru-RU"/>
        </w:rPr>
        <w:t>менеджмент</w:t>
      </w:r>
      <w:r w:rsidRPr="00E05332">
        <w:rPr>
          <w:rFonts w:ascii="Cambria" w:hAnsi="Cambria" w:cstheme="minorHAnsi"/>
          <w:lang w:val="ru-RU"/>
        </w:rPr>
        <w:t xml:space="preserve"> гранта. </w:t>
      </w:r>
    </w:p>
    <w:p w14:paraId="5475AB0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u-RU"/>
        </w:rPr>
      </w:pPr>
    </w:p>
    <w:p w14:paraId="412E87A7" w14:textId="6ED45C28" w:rsidR="00623A7A" w:rsidRPr="00E05332" w:rsidRDefault="00FF20B8" w:rsidP="00623A7A">
      <w:pPr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Намеренное предоставление недостоверных данных и информации будет вести к исключению организации из пр</w:t>
      </w:r>
      <w:r w:rsidR="00017817">
        <w:rPr>
          <w:rFonts w:ascii="Cambria" w:hAnsi="Cambria" w:cs="Arial"/>
          <w:lang w:val="ru-RU"/>
        </w:rPr>
        <w:t xml:space="preserve">оцесса предоставления грантов. </w:t>
      </w:r>
      <w:r w:rsidRPr="00E05332">
        <w:rPr>
          <w:rFonts w:ascii="Cambria" w:hAnsi="Cambria" w:cs="Arial"/>
          <w:lang w:val="ru-RU"/>
        </w:rPr>
        <w:t xml:space="preserve">Ассоциация </w:t>
      </w:r>
      <w:r w:rsidR="00623A7A" w:rsidRPr="00E05332">
        <w:rPr>
          <w:rFonts w:ascii="Cambria" w:hAnsi="Cambria" w:cs="Arial"/>
          <w:lang w:val="ru-RU"/>
        </w:rPr>
        <w:t xml:space="preserve">Promo-LEX </w:t>
      </w:r>
      <w:r w:rsidRPr="00E05332">
        <w:rPr>
          <w:rFonts w:ascii="Cambria" w:hAnsi="Cambria" w:cs="Arial"/>
          <w:lang w:val="ru-RU"/>
        </w:rPr>
        <w:t xml:space="preserve">обеспечит конфиденциальность предоставленных данных в соответствии с предписаниями действующего законодательства. </w:t>
      </w:r>
    </w:p>
    <w:p w14:paraId="3116EB49" w14:textId="3196E860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В случае неполного заполнения анкеты или ее отсутствия, </w:t>
      </w:r>
      <w:r w:rsidR="00017817">
        <w:rPr>
          <w:rFonts w:ascii="Cambria" w:hAnsi="Cambria" w:cstheme="minorHAnsi"/>
          <w:lang w:val="ru-RU"/>
        </w:rPr>
        <w:t>досье</w:t>
      </w:r>
      <w:r w:rsidRPr="00E05332">
        <w:rPr>
          <w:rFonts w:ascii="Cambria" w:hAnsi="Cambria" w:cstheme="minorHAnsi"/>
          <w:lang w:val="ru-RU"/>
        </w:rPr>
        <w:t xml:space="preserve"> заявки на грант не будет принят</w:t>
      </w:r>
      <w:r w:rsidR="00017817">
        <w:rPr>
          <w:rFonts w:ascii="Cambria" w:hAnsi="Cambria" w:cstheme="minorHAnsi"/>
          <w:lang w:val="ru-RU"/>
        </w:rPr>
        <w:t>о</w:t>
      </w:r>
      <w:r w:rsidRPr="00E05332">
        <w:rPr>
          <w:rFonts w:ascii="Cambria" w:hAnsi="Cambria" w:cstheme="minorHAnsi"/>
          <w:lang w:val="ru-RU"/>
        </w:rPr>
        <w:t xml:space="preserve"> к рассмотрению. </w:t>
      </w:r>
    </w:p>
    <w:p w14:paraId="574D0C49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41DD3246" w14:textId="77777777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Анкета должна заполняться или заверяться уполномоченным лицом из состава организации, которая запрашивает грант. Анкета должна быть подписана законным представителем организации (директором/председателем). </w:t>
      </w:r>
    </w:p>
    <w:p w14:paraId="5DDE7488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3A295BB9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5B13D9" w14:paraId="49D2B521" w14:textId="77777777" w:rsidTr="00D30DBC">
        <w:tc>
          <w:tcPr>
            <w:tcW w:w="10300" w:type="dxa"/>
          </w:tcPr>
          <w:p w14:paraId="5FB0ABA3" w14:textId="77777777" w:rsidR="00623A7A" w:rsidRPr="00E05332" w:rsidRDefault="00623A7A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</w:p>
          <w:p w14:paraId="17B5677B" w14:textId="579C404C" w:rsidR="00623A7A" w:rsidRPr="00E05332" w:rsidRDefault="00291D67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Декларация соискателя гранта</w:t>
            </w:r>
            <w:r w:rsidR="00623A7A" w:rsidRPr="00E05332">
              <w:rPr>
                <w:rFonts w:ascii="Cambria" w:hAnsi="Cambria" w:cs="Arial"/>
                <w:b/>
                <w:lang w:val="ru-RU"/>
              </w:rPr>
              <w:t>:</w:t>
            </w:r>
          </w:p>
          <w:p w14:paraId="254F964D" w14:textId="77777777" w:rsidR="00623A7A" w:rsidRPr="00E05332" w:rsidRDefault="00623A7A" w:rsidP="00D30DBC">
            <w:pPr>
              <w:rPr>
                <w:rFonts w:ascii="Cambria" w:hAnsi="Cambria" w:cs="Arial"/>
                <w:lang w:val="ru-RU"/>
              </w:rPr>
            </w:pPr>
          </w:p>
          <w:p w14:paraId="7945DFC9" w14:textId="679EA769" w:rsidR="00623A7A" w:rsidRPr="00E05332" w:rsidRDefault="00291D67" w:rsidP="00D30DBC">
            <w:pPr>
              <w:jc w:val="center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Я, нижеподписавшийся/</w:t>
            </w:r>
            <w:proofErr w:type="spellStart"/>
            <w:r w:rsidRPr="00E05332">
              <w:rPr>
                <w:rFonts w:ascii="Cambria" w:hAnsi="Cambria" w:cs="Arial"/>
                <w:lang w:val="ru-RU"/>
              </w:rPr>
              <w:t>аяся</w:t>
            </w:r>
            <w:proofErr w:type="spellEnd"/>
            <w:r w:rsidR="00623A7A" w:rsidRPr="00E05332">
              <w:rPr>
                <w:rFonts w:ascii="Cambria" w:hAnsi="Cambria" w:cs="Arial"/>
                <w:lang w:val="ru-RU"/>
              </w:rPr>
              <w:t xml:space="preserve">, </w:t>
            </w:r>
            <w:r w:rsidRPr="00E05332">
              <w:rPr>
                <w:rFonts w:ascii="Cambria" w:hAnsi="Cambria" w:cs="Arial"/>
                <w:lang w:val="ru-RU"/>
              </w:rPr>
              <w:t>подтверждаю, что сведения, включенные в эту Анкету, являются полными и достоверными.</w:t>
            </w:r>
          </w:p>
          <w:p w14:paraId="08A71DBB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0E2C3E37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i/>
                <w:lang w:val="ru-RU"/>
              </w:rPr>
            </w:pP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  <w:t xml:space="preserve">         </w:t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</w:p>
          <w:p w14:paraId="525B8F0F" w14:textId="1DCAD098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Фамилия/</w:t>
            </w:r>
            <w:proofErr w:type="gramStart"/>
            <w:r w:rsidRPr="00E05332">
              <w:rPr>
                <w:rFonts w:ascii="Cambria" w:hAnsi="Cambria" w:cs="Arial"/>
                <w:lang w:val="ru-RU"/>
              </w:rPr>
              <w:t>Имя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1D8C0C71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20C6044C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679FA8C1" w14:textId="66F54793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proofErr w:type="gramStart"/>
            <w:r w:rsidRPr="00E05332">
              <w:rPr>
                <w:rFonts w:ascii="Cambria" w:hAnsi="Cambria" w:cs="Arial"/>
                <w:lang w:val="ru-RU"/>
              </w:rPr>
              <w:t>Должность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________________________________________________</w:t>
            </w:r>
          </w:p>
          <w:p w14:paraId="7319E973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41DCBDA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6223366" w14:textId="1F269046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proofErr w:type="gramStart"/>
            <w:r w:rsidRPr="00E05332">
              <w:rPr>
                <w:rFonts w:ascii="Cambria" w:hAnsi="Cambria" w:cs="Arial"/>
                <w:lang w:val="ru-RU"/>
              </w:rPr>
              <w:t>Подпись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291ABBA7" w14:textId="1B7D64E9" w:rsidR="00623A7A" w:rsidRPr="00E05332" w:rsidRDefault="00291D67" w:rsidP="00D30DBC">
            <w:pPr>
              <w:jc w:val="both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Calibri"/>
                <w:lang w:val="ru-RU"/>
              </w:rPr>
              <w:t>Печать организации</w:t>
            </w:r>
          </w:p>
          <w:p w14:paraId="019DC938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  <w:p w14:paraId="1D3D0AC4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</w:tc>
      </w:tr>
    </w:tbl>
    <w:p w14:paraId="337B939C" w14:textId="77777777"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026A625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35C0A006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39C7E411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44852A81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43BC77E5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30506EA6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8B1A3B5" w14:textId="77777777" w:rsidR="00E808EA" w:rsidRPr="00E05332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6DA96F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ADDA280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F2EE774" w14:textId="5F2BC7C2" w:rsidR="00623A7A" w:rsidRPr="001B4ACF" w:rsidRDefault="00E80B2C" w:rsidP="001B4ACF">
      <w:pPr>
        <w:shd w:val="clear" w:color="auto" w:fill="127475"/>
        <w:spacing w:after="0" w:line="240" w:lineRule="auto"/>
        <w:jc w:val="center"/>
        <w:outlineLvl w:val="0"/>
        <w:rPr>
          <w:rFonts w:ascii="Cambria" w:hAnsi="Cambria" w:cstheme="minorHAnsi"/>
          <w:color w:val="FFFFFF" w:themeColor="background1"/>
          <w:lang w:val="ru-RU"/>
        </w:rPr>
      </w:pPr>
      <w:r w:rsidRPr="001B4ACF">
        <w:rPr>
          <w:rFonts w:ascii="Cambria" w:hAnsi="Cambria" w:cstheme="minorHAnsi"/>
          <w:b/>
          <w:color w:val="FFFFFF" w:themeColor="background1"/>
          <w:sz w:val="24"/>
          <w:szCs w:val="24"/>
          <w:lang w:val="ru-RU"/>
        </w:rPr>
        <w:lastRenderedPageBreak/>
        <w:t>Общие сведения об организации</w:t>
      </w:r>
    </w:p>
    <w:p w14:paraId="2572363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u-RU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5B13D9" w14:paraId="4240AFAA" w14:textId="77777777" w:rsidTr="001B4ACF">
        <w:tc>
          <w:tcPr>
            <w:tcW w:w="10350" w:type="dxa"/>
            <w:gridSpan w:val="2"/>
            <w:shd w:val="clear" w:color="auto" w:fill="127475"/>
          </w:tcPr>
          <w:p w14:paraId="2995C29B" w14:textId="3A2B5386" w:rsidR="00623A7A" w:rsidRPr="005B13D9" w:rsidRDefault="005B13D9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5B13D9">
              <w:rPr>
                <w:rFonts w:ascii="Cambria" w:hAnsi="Cambria"/>
                <w:color w:val="FFFFFF" w:themeColor="background1"/>
                <w:lang w:val="ro-RO"/>
              </w:rPr>
              <w:t>O</w:t>
            </w:r>
            <w:r w:rsidRPr="005B13D9">
              <w:rPr>
                <w:rFonts w:ascii="Cambria" w:hAnsi="Cambria"/>
                <w:color w:val="FFFFFF" w:themeColor="background1"/>
                <w:lang w:val="ru-RU"/>
              </w:rPr>
              <w:t>организация</w:t>
            </w:r>
            <w:r w:rsidR="006322B2" w:rsidRPr="005B13D9">
              <w:rPr>
                <w:rFonts w:ascii="Cambria" w:hAnsi="Cambria"/>
                <w:color w:val="FFFFFF" w:themeColor="background1"/>
                <w:lang w:val="ru-RU"/>
              </w:rPr>
              <w:t xml:space="preserve"> которая запрашивает грант</w:t>
            </w:r>
          </w:p>
          <w:p w14:paraId="71576EC0" w14:textId="77777777" w:rsidR="00623A7A" w:rsidRPr="005B13D9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FC69000" w14:textId="77777777" w:rsidTr="00D30DBC">
        <w:tc>
          <w:tcPr>
            <w:tcW w:w="4500" w:type="dxa"/>
          </w:tcPr>
          <w:p w14:paraId="469FE699" w14:textId="46066E3E" w:rsidR="00623A7A" w:rsidRPr="005B13D9" w:rsidRDefault="005B13D9" w:rsidP="005B13D9">
            <w:pPr>
              <w:jc w:val="both"/>
              <w:rPr>
                <w:rFonts w:ascii="Cambria" w:hAnsi="Cambria"/>
                <w:lang w:val="ru-RU"/>
              </w:rPr>
            </w:pPr>
            <w:r w:rsidRPr="005B13D9">
              <w:rPr>
                <w:rFonts w:ascii="Cambria" w:hAnsi="Cambria"/>
                <w:lang w:val="ru-RU"/>
              </w:rPr>
              <w:t>Официальное на</w:t>
            </w:r>
            <w:r>
              <w:rPr>
                <w:rFonts w:ascii="Cambria" w:hAnsi="Cambria"/>
                <w:lang w:val="ru-RU"/>
              </w:rPr>
              <w:t>звание</w:t>
            </w:r>
            <w:r w:rsidRPr="005B13D9">
              <w:rPr>
                <w:rFonts w:ascii="Cambria" w:hAnsi="Cambria"/>
                <w:lang w:val="ru-RU"/>
              </w:rPr>
              <w:t xml:space="preserve"> организации</w:t>
            </w:r>
            <w:r>
              <w:rPr>
                <w:rStyle w:val="FootnoteReference"/>
                <w:rFonts w:ascii="Cambria" w:hAnsi="Cambria"/>
                <w:lang w:val="ru-RU"/>
              </w:rPr>
              <w:footnoteReference w:id="1"/>
            </w:r>
            <w:r w:rsidRPr="005B13D9">
              <w:rPr>
                <w:rFonts w:ascii="Cambria" w:hAnsi="Cambria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F5E4D40" w14:textId="77777777" w:rsidR="00623A7A" w:rsidRPr="005B13D9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5B13D9" w:rsidRPr="00E05332" w14:paraId="32DBC0A3" w14:textId="77777777" w:rsidTr="00D30DBC">
        <w:tc>
          <w:tcPr>
            <w:tcW w:w="4500" w:type="dxa"/>
          </w:tcPr>
          <w:p w14:paraId="41A65025" w14:textId="50076244" w:rsidR="005B13D9" w:rsidRPr="00E05332" w:rsidRDefault="005B13D9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Юридический адрес организации</w:t>
            </w:r>
          </w:p>
        </w:tc>
        <w:tc>
          <w:tcPr>
            <w:tcW w:w="5850" w:type="dxa"/>
          </w:tcPr>
          <w:p w14:paraId="245D859E" w14:textId="77777777" w:rsidR="005B13D9" w:rsidRPr="00E05332" w:rsidRDefault="005B13D9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3001368B" w14:textId="77777777" w:rsidTr="00D30DBC">
        <w:tc>
          <w:tcPr>
            <w:tcW w:w="4500" w:type="dxa"/>
          </w:tcPr>
          <w:p w14:paraId="5F8F44A9" w14:textId="6EFE1AC5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Физический адрес организации (если отличается) </w:t>
            </w:r>
          </w:p>
        </w:tc>
        <w:tc>
          <w:tcPr>
            <w:tcW w:w="5850" w:type="dxa"/>
          </w:tcPr>
          <w:p w14:paraId="164A007B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DC3258E" w14:textId="77777777" w:rsidTr="00D30DBC">
        <w:tc>
          <w:tcPr>
            <w:tcW w:w="4500" w:type="dxa"/>
          </w:tcPr>
          <w:p w14:paraId="39962D64" w14:textId="30B33238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Тел./Факс</w:t>
            </w:r>
          </w:p>
        </w:tc>
        <w:tc>
          <w:tcPr>
            <w:tcW w:w="5850" w:type="dxa"/>
          </w:tcPr>
          <w:p w14:paraId="51582653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7909D843" w14:textId="77777777" w:rsidTr="00D30DBC">
        <w:tc>
          <w:tcPr>
            <w:tcW w:w="4500" w:type="dxa"/>
          </w:tcPr>
          <w:p w14:paraId="0284858B" w14:textId="0D21CFFA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Эл. </w:t>
            </w:r>
            <w:r w:rsidR="00F72166" w:rsidRPr="00E05332">
              <w:rPr>
                <w:rFonts w:ascii="Cambria" w:hAnsi="Cambria"/>
                <w:lang w:val="ru-RU"/>
              </w:rPr>
              <w:t>П</w:t>
            </w:r>
            <w:r w:rsidRPr="00E05332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5850" w:type="dxa"/>
          </w:tcPr>
          <w:p w14:paraId="3103C784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A74784F" w14:textId="77777777" w:rsidTr="00D30DBC">
        <w:tc>
          <w:tcPr>
            <w:tcW w:w="4500" w:type="dxa"/>
          </w:tcPr>
          <w:p w14:paraId="09BA73DC" w14:textId="4CCFCC46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Веб-сайт:</w:t>
            </w:r>
          </w:p>
        </w:tc>
        <w:tc>
          <w:tcPr>
            <w:tcW w:w="5850" w:type="dxa"/>
          </w:tcPr>
          <w:p w14:paraId="50FB799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74B48164" w14:textId="77777777" w:rsidTr="001B4ACF">
        <w:tc>
          <w:tcPr>
            <w:tcW w:w="10350" w:type="dxa"/>
            <w:gridSpan w:val="2"/>
            <w:shd w:val="clear" w:color="auto" w:fill="127475"/>
          </w:tcPr>
          <w:p w14:paraId="41386277" w14:textId="4155EE87" w:rsidR="00623A7A" w:rsidRPr="001B4ACF" w:rsidRDefault="00CF7150" w:rsidP="00D30DBC">
            <w:pPr>
              <w:jc w:val="both"/>
              <w:rPr>
                <w:rFonts w:ascii="Cambria" w:hAnsi="Cambria" w:cstheme="minorHAnsi"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 xml:space="preserve">Законный представитель организации 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(</w:t>
            </w: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лицо, уполномоченное правом подписывать договор о предоставлении гранта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)</w:t>
            </w:r>
          </w:p>
          <w:p w14:paraId="2B263B0F" w14:textId="77777777" w:rsidR="00623A7A" w:rsidRPr="001B4ACF" w:rsidRDefault="00623A7A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</w:p>
        </w:tc>
      </w:tr>
      <w:tr w:rsidR="00623A7A" w:rsidRPr="00E05332" w14:paraId="45C4A222" w14:textId="77777777" w:rsidTr="00D30DBC">
        <w:tc>
          <w:tcPr>
            <w:tcW w:w="4500" w:type="dxa"/>
          </w:tcPr>
          <w:p w14:paraId="4BD4DC74" w14:textId="6766D20B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401A232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6F1800" w14:textId="77777777" w:rsidTr="00D30DBC">
        <w:tc>
          <w:tcPr>
            <w:tcW w:w="4500" w:type="dxa"/>
          </w:tcPr>
          <w:p w14:paraId="238CC6F3" w14:textId="628209B0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</w:t>
            </w:r>
          </w:p>
        </w:tc>
        <w:tc>
          <w:tcPr>
            <w:tcW w:w="5850" w:type="dxa"/>
          </w:tcPr>
          <w:p w14:paraId="6AB90E8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1B00AEEB" w14:textId="77777777" w:rsidTr="00D30DBC">
        <w:tc>
          <w:tcPr>
            <w:tcW w:w="4500" w:type="dxa"/>
          </w:tcPr>
          <w:p w14:paraId="38F8925D" w14:textId="15DAC4D6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3313D5E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82B164" w14:textId="77777777" w:rsidTr="00D30DBC">
        <w:tc>
          <w:tcPr>
            <w:tcW w:w="4500" w:type="dxa"/>
          </w:tcPr>
          <w:p w14:paraId="04433E39" w14:textId="6C264C9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22B6C3C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4B52D39" w14:textId="77777777" w:rsidTr="00D30DBC">
        <w:tc>
          <w:tcPr>
            <w:tcW w:w="4500" w:type="dxa"/>
          </w:tcPr>
          <w:p w14:paraId="28DC3753" w14:textId="24288714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Эл. </w:t>
            </w:r>
            <w:r w:rsidR="00F72166" w:rsidRPr="00E05332">
              <w:rPr>
                <w:rFonts w:ascii="Cambria" w:hAnsi="Cambria" w:cstheme="minorHAnsi"/>
                <w:lang w:val="ru-RU"/>
              </w:rPr>
              <w:t>П</w:t>
            </w:r>
            <w:r w:rsidRPr="00E05332">
              <w:rPr>
                <w:rFonts w:ascii="Cambria" w:hAnsi="Cambria" w:cstheme="minorHAnsi"/>
                <w:lang w:val="ru-RU"/>
              </w:rPr>
              <w:t>очта</w:t>
            </w:r>
          </w:p>
        </w:tc>
        <w:tc>
          <w:tcPr>
            <w:tcW w:w="5850" w:type="dxa"/>
          </w:tcPr>
          <w:p w14:paraId="23433782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40AA65A5" w14:textId="77777777" w:rsidTr="001B4ACF">
        <w:tc>
          <w:tcPr>
            <w:tcW w:w="10350" w:type="dxa"/>
            <w:gridSpan w:val="2"/>
            <w:shd w:val="clear" w:color="auto" w:fill="127475"/>
          </w:tcPr>
          <w:p w14:paraId="1594C9FD" w14:textId="24129593" w:rsidR="00623A7A" w:rsidRPr="001B4ACF" w:rsidRDefault="00CF7150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1B4ACF">
              <w:rPr>
                <w:rFonts w:ascii="Cambria" w:hAnsi="Cambria"/>
                <w:color w:val="FFFFFF" w:themeColor="background1"/>
                <w:lang w:val="ru-RU"/>
              </w:rPr>
              <w:t>Директор проекта</w:t>
            </w:r>
            <w:r w:rsidR="00623A7A" w:rsidRPr="001B4ACF">
              <w:rPr>
                <w:rFonts w:ascii="Cambria" w:hAnsi="Cambria"/>
                <w:color w:val="FFFFFF" w:themeColor="background1"/>
                <w:lang w:val="ru-RU"/>
              </w:rPr>
              <w:t xml:space="preserve"> (</w:t>
            </w:r>
            <w:r w:rsidRPr="001B4ACF">
              <w:rPr>
                <w:rFonts w:ascii="Cambria" w:hAnsi="Cambria"/>
                <w:color w:val="FFFFFF" w:themeColor="background1"/>
                <w:lang w:val="ru-RU"/>
              </w:rPr>
              <w:t>контактное лицо для данного проекта</w:t>
            </w:r>
            <w:r w:rsidR="00623A7A" w:rsidRPr="001B4ACF">
              <w:rPr>
                <w:rFonts w:ascii="Cambria" w:hAnsi="Cambria"/>
                <w:color w:val="FFFFFF" w:themeColor="background1"/>
                <w:lang w:val="ru-RU"/>
              </w:rPr>
              <w:t>)</w:t>
            </w:r>
          </w:p>
          <w:p w14:paraId="0815A011" w14:textId="77777777" w:rsidR="00623A7A" w:rsidRPr="001B4ACF" w:rsidRDefault="00623A7A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</w:p>
        </w:tc>
      </w:tr>
      <w:tr w:rsidR="00623A7A" w:rsidRPr="00E05332" w14:paraId="66B9A215" w14:textId="77777777" w:rsidTr="00D30DBC">
        <w:tc>
          <w:tcPr>
            <w:tcW w:w="4500" w:type="dxa"/>
          </w:tcPr>
          <w:p w14:paraId="640A50FE" w14:textId="7B500FC0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Должность, занимаемая в организации</w:t>
            </w:r>
          </w:p>
        </w:tc>
        <w:tc>
          <w:tcPr>
            <w:tcW w:w="5850" w:type="dxa"/>
          </w:tcPr>
          <w:p w14:paraId="7AD2093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266D1C10" w14:textId="77777777" w:rsidTr="00D30DBC">
        <w:tc>
          <w:tcPr>
            <w:tcW w:w="4500" w:type="dxa"/>
          </w:tcPr>
          <w:p w14:paraId="7A8BE48E" w14:textId="5D36437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63CC0F2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DCFB7A9" w14:textId="77777777" w:rsidTr="00D30DBC">
        <w:tc>
          <w:tcPr>
            <w:tcW w:w="4500" w:type="dxa"/>
          </w:tcPr>
          <w:p w14:paraId="42DA58B2" w14:textId="4B4747B4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4D8978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E122348" w14:textId="77777777" w:rsidTr="00D30DBC">
        <w:tc>
          <w:tcPr>
            <w:tcW w:w="4500" w:type="dxa"/>
          </w:tcPr>
          <w:p w14:paraId="14C58A91" w14:textId="7BD0DD3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79618AA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44C3AF7E" w14:textId="77777777" w:rsidTr="001B4ACF">
        <w:tc>
          <w:tcPr>
            <w:tcW w:w="10350" w:type="dxa"/>
            <w:gridSpan w:val="2"/>
            <w:shd w:val="clear" w:color="auto" w:fill="127475"/>
          </w:tcPr>
          <w:p w14:paraId="08E0548E" w14:textId="75841EBA" w:rsidR="00623A7A" w:rsidRPr="001B4ACF" w:rsidRDefault="00CF7150" w:rsidP="00D30DBC">
            <w:pPr>
              <w:jc w:val="both"/>
              <w:rPr>
                <w:rFonts w:ascii="Cambria" w:hAnsi="Cambria" w:cstheme="minorHAnsi"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 xml:space="preserve">Бухгалтер организации 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(</w:t>
            </w: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лицо, которое будет осуществлять управление финансовыми ресурсами и составлять отчетность о расходах по проекту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 xml:space="preserve">) </w:t>
            </w:r>
          </w:p>
          <w:p w14:paraId="2118856F" w14:textId="77777777" w:rsidR="00623A7A" w:rsidRPr="001B4ACF" w:rsidRDefault="00623A7A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</w:p>
        </w:tc>
      </w:tr>
      <w:tr w:rsidR="00623A7A" w:rsidRPr="00E05332" w14:paraId="1DDAFD21" w14:textId="77777777" w:rsidTr="00D30DBC">
        <w:tc>
          <w:tcPr>
            <w:tcW w:w="4500" w:type="dxa"/>
          </w:tcPr>
          <w:p w14:paraId="22304925" w14:textId="5EB8390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3172D82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45CF456" w14:textId="77777777" w:rsidTr="00D30DBC">
        <w:tc>
          <w:tcPr>
            <w:tcW w:w="4500" w:type="dxa"/>
          </w:tcPr>
          <w:p w14:paraId="752D8DDD" w14:textId="481FF843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Образование/Квалификация</w:t>
            </w:r>
          </w:p>
        </w:tc>
        <w:tc>
          <w:tcPr>
            <w:tcW w:w="5850" w:type="dxa"/>
          </w:tcPr>
          <w:p w14:paraId="6FA83DE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0AB73039" w14:textId="77777777" w:rsidTr="00D30DBC">
        <w:tc>
          <w:tcPr>
            <w:tcW w:w="4500" w:type="dxa"/>
          </w:tcPr>
          <w:p w14:paraId="1D163A1F" w14:textId="53E8550C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Опыт работы по специальности, лет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8C0778C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B13D9" w14:paraId="6A33C3FC" w14:textId="77777777" w:rsidTr="00D30DBC">
        <w:tc>
          <w:tcPr>
            <w:tcW w:w="4500" w:type="dxa"/>
          </w:tcPr>
          <w:p w14:paraId="30C19FA6" w14:textId="5B2A47EE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0F166BD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20806AB" w14:textId="77777777" w:rsidTr="00D30DBC">
        <w:tc>
          <w:tcPr>
            <w:tcW w:w="4500" w:type="dxa"/>
          </w:tcPr>
          <w:p w14:paraId="5EF2932E" w14:textId="0E827E25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1B05367D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BC1D35B" w14:textId="77777777" w:rsidTr="00D30DBC">
        <w:tc>
          <w:tcPr>
            <w:tcW w:w="4500" w:type="dxa"/>
          </w:tcPr>
          <w:p w14:paraId="78F49CDE" w14:textId="4D32D2B9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5B32ED2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65D61522" w14:textId="77777777" w:rsidR="00623A7A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51543AAE" w14:textId="77777777" w:rsidR="00E808EA" w:rsidRPr="00E05332" w:rsidRDefault="00E808E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4DE20E00" w14:textId="72BC30D7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 каком году была зарегистрирована организация</w:t>
      </w:r>
      <w:r w:rsidR="00623A7A" w:rsidRPr="00E05332">
        <w:rPr>
          <w:rFonts w:ascii="Cambria" w:hAnsi="Cambria"/>
          <w:lang w:val="ru-RU"/>
        </w:rPr>
        <w:t>? ___________</w:t>
      </w:r>
    </w:p>
    <w:p w14:paraId="743FE725" w14:textId="77777777" w:rsidR="00623A7A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A1B3887" w14:textId="77777777" w:rsidR="00E808EA" w:rsidRPr="00E05332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2936BC7" w14:textId="05C056CA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u-RU"/>
        </w:rPr>
      </w:pPr>
      <w:r w:rsidRPr="00E05332">
        <w:rPr>
          <w:rFonts w:ascii="Cambria" w:hAnsi="Cambria"/>
          <w:lang w:val="ru-RU"/>
        </w:rPr>
        <w:t>Укажите юридический статус организации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i/>
          <w:lang w:val="ru-RU"/>
        </w:rPr>
        <w:t xml:space="preserve"> </w:t>
      </w:r>
    </w:p>
    <w:p w14:paraId="7C9A9C83" w14:textId="76270A50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Общественная ассоциация</w:t>
      </w:r>
      <w:r w:rsidRPr="00E05332">
        <w:rPr>
          <w:rFonts w:ascii="Cambria" w:hAnsi="Cambria"/>
          <w:lang w:val="ru-RU"/>
        </w:rPr>
        <w:tab/>
      </w:r>
    </w:p>
    <w:p w14:paraId="52734B05" w14:textId="467B394F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Фонд</w:t>
      </w:r>
    </w:p>
    <w:p w14:paraId="2C11DB5B" w14:textId="42B2906B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Другое</w:t>
      </w:r>
      <w:r w:rsidRPr="00E05332">
        <w:rPr>
          <w:rFonts w:ascii="Cambria" w:hAnsi="Cambria"/>
          <w:lang w:val="ru-RU"/>
        </w:rPr>
        <w:t>___________________</w:t>
      </w:r>
      <w:r w:rsidRPr="00E05332">
        <w:rPr>
          <w:rFonts w:ascii="Cambria" w:hAnsi="Cambria"/>
          <w:lang w:val="ru-RU"/>
        </w:rPr>
        <w:tab/>
      </w:r>
    </w:p>
    <w:p w14:paraId="4418F20C" w14:textId="77777777" w:rsidR="00623A7A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275C026C" w14:textId="77777777" w:rsidR="00E808EA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FD5C194" w14:textId="77777777" w:rsidR="00E808EA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670042A" w14:textId="77777777" w:rsidR="00E808EA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C0A94D9" w14:textId="3C31F06D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Перечислите основные области деятельности организации</w:t>
      </w:r>
      <w:r w:rsidR="00623A7A" w:rsidRPr="00E05332">
        <w:rPr>
          <w:rFonts w:ascii="Cambria" w:hAnsi="Cambria"/>
          <w:lang w:val="ru-RU"/>
        </w:rPr>
        <w:t>:</w:t>
      </w:r>
    </w:p>
    <w:p w14:paraId="0CFCFE2F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0B0112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D8E512B" w14:textId="0B5AF14D" w:rsidR="00623A7A" w:rsidRPr="00E05332" w:rsidRDefault="00572F97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Укажите количество </w:t>
      </w:r>
      <w:r w:rsidR="007E2323" w:rsidRPr="00E05332">
        <w:rPr>
          <w:rFonts w:ascii="Cambria" w:hAnsi="Cambria"/>
          <w:lang w:val="ru-RU"/>
        </w:rPr>
        <w:t>работников в составе организации (на момент подачи заявки на получение гранта):</w:t>
      </w:r>
      <w:r w:rsidR="00623A7A" w:rsidRPr="00E05332">
        <w:rPr>
          <w:rFonts w:ascii="Cambria" w:hAnsi="Cambria"/>
          <w:lang w:val="ru-RU"/>
        </w:rPr>
        <w:tab/>
      </w:r>
    </w:p>
    <w:p w14:paraId="37CCB637" w14:textId="1F9A697C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На полную ставку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lang w:val="ru-RU"/>
        </w:rPr>
        <w:tab/>
      </w:r>
      <w:r w:rsidR="00623A7A" w:rsidRPr="00E05332">
        <w:rPr>
          <w:rFonts w:ascii="Cambria" w:hAnsi="Cambria"/>
          <w:lang w:val="ru-RU"/>
        </w:rPr>
        <w:tab/>
      </w:r>
    </w:p>
    <w:p w14:paraId="43771C6B" w14:textId="1B7DD44F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 частичной занятостью</w:t>
      </w:r>
      <w:r w:rsidR="00623A7A" w:rsidRPr="00E05332">
        <w:rPr>
          <w:rFonts w:ascii="Cambria" w:hAnsi="Cambria"/>
          <w:lang w:val="ru-RU"/>
        </w:rPr>
        <w:t xml:space="preserve">: </w:t>
      </w:r>
      <w:r w:rsidR="00623A7A" w:rsidRPr="00E05332">
        <w:rPr>
          <w:rFonts w:ascii="Cambria" w:hAnsi="Cambria"/>
          <w:lang w:val="ru-RU"/>
        </w:rPr>
        <w:tab/>
      </w:r>
    </w:p>
    <w:p w14:paraId="4B8A16CD" w14:textId="2CE2A2D6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Волонтеры</w:t>
      </w:r>
      <w:r w:rsidR="00623A7A" w:rsidRPr="00E05332">
        <w:rPr>
          <w:rFonts w:ascii="Cambria" w:hAnsi="Cambria"/>
          <w:lang w:val="ru-RU"/>
        </w:rPr>
        <w:t>:</w:t>
      </w:r>
    </w:p>
    <w:p w14:paraId="0B999FD3" w14:textId="77777777" w:rsidR="00623A7A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625C77FA" w14:textId="77777777" w:rsidR="00E808EA" w:rsidRPr="00E05332" w:rsidRDefault="00E808E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1F9523F7" w14:textId="10A5B08A" w:rsidR="00623A7A" w:rsidRPr="00E05332" w:rsidRDefault="007E2323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 w:rsidRPr="00E05332">
        <w:rPr>
          <w:rFonts w:ascii="Cambria" w:hAnsi="Cambria" w:cs="Arial"/>
          <w:lang w:val="ru-RU"/>
        </w:rPr>
        <w:t>Имеются ли отношения, отражающие конфликт интересов, родственные отношения между сотрудниками организации</w:t>
      </w:r>
      <w:r w:rsidR="00623A7A" w:rsidRPr="00E05332">
        <w:rPr>
          <w:rFonts w:ascii="Arial" w:hAnsi="Arial" w:cs="Arial"/>
          <w:sz w:val="20"/>
          <w:lang w:val="ru-RU"/>
        </w:rPr>
        <w:t xml:space="preserve">:  </w:t>
      </w:r>
    </w:p>
    <w:p w14:paraId="37918B0E" w14:textId="21CB2729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>Нет</w:t>
      </w:r>
    </w:p>
    <w:p w14:paraId="65906722" w14:textId="7CA9876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 xml:space="preserve">Да, опишите детали: </w:t>
      </w:r>
    </w:p>
    <w:p w14:paraId="6FD1756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19168B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26A801B" w14:textId="1E3478F7" w:rsidR="00623A7A" w:rsidRPr="00E05332" w:rsidRDefault="007E2323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Укажите общий бюджет организации</w:t>
      </w:r>
      <w:r w:rsidR="00623A7A" w:rsidRPr="00E05332">
        <w:rPr>
          <w:rStyle w:val="FootnoteReference"/>
          <w:rFonts w:ascii="Cambria" w:hAnsi="Cambria" w:cstheme="minorHAnsi"/>
          <w:lang w:val="ru-RU"/>
        </w:rPr>
        <w:footnoteReference w:id="2"/>
      </w:r>
      <w:r w:rsidR="00623A7A" w:rsidRPr="00E05332">
        <w:rPr>
          <w:rFonts w:ascii="Cambria" w:hAnsi="Cambria" w:cstheme="minorHAnsi"/>
          <w:bCs/>
          <w:lang w:val="ru-RU"/>
        </w:rPr>
        <w:t xml:space="preserve"> </w:t>
      </w: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420"/>
        <w:gridCol w:w="3454"/>
      </w:tblGrid>
      <w:tr w:rsidR="008D7ABE" w:rsidRPr="000D08B8" w14:paraId="108C627F" w14:textId="77777777" w:rsidTr="001B4ACF">
        <w:trPr>
          <w:trHeight w:val="854"/>
        </w:trPr>
        <w:tc>
          <w:tcPr>
            <w:tcW w:w="3505" w:type="dxa"/>
            <w:shd w:val="clear" w:color="auto" w:fill="127475"/>
          </w:tcPr>
          <w:p w14:paraId="5AC166EC" w14:textId="4C557FA2" w:rsidR="008D7ABE" w:rsidRPr="001B4ACF" w:rsidRDefault="008D7ABE" w:rsidP="001B4ACF">
            <w:pPr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Отчетный налоговый год 20</w:t>
            </w:r>
            <w:r w:rsidR="007C44E8">
              <w:rPr>
                <w:rFonts w:ascii="Cambria" w:hAnsi="Cambria" w:cstheme="minorHAnsi"/>
                <w:b/>
                <w:bCs/>
                <w:color w:val="FFFFFF" w:themeColor="background1"/>
              </w:rPr>
              <w:t>22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(</w:t>
            </w:r>
            <w:r w:rsidR="00F72166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USD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)</w:t>
            </w:r>
          </w:p>
        </w:tc>
        <w:tc>
          <w:tcPr>
            <w:tcW w:w="3420" w:type="dxa"/>
            <w:shd w:val="clear" w:color="auto" w:fill="127475"/>
          </w:tcPr>
          <w:p w14:paraId="11CEEB60" w14:textId="1CA07964" w:rsidR="008D7ABE" w:rsidRPr="001B4ACF" w:rsidRDefault="008D7ABE" w:rsidP="001B4AC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Отчетный налоговый год 202</w:t>
            </w:r>
            <w:r w:rsidR="007C44E8">
              <w:rPr>
                <w:rFonts w:ascii="Cambria" w:hAnsi="Cambria" w:cstheme="minorHAnsi"/>
                <w:b/>
                <w:bCs/>
                <w:color w:val="FFFFFF" w:themeColor="background1"/>
              </w:rPr>
              <w:t>3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(</w:t>
            </w:r>
            <w:r w:rsidR="00F72166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USD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)</w:t>
            </w:r>
          </w:p>
        </w:tc>
        <w:tc>
          <w:tcPr>
            <w:tcW w:w="3454" w:type="dxa"/>
            <w:shd w:val="clear" w:color="auto" w:fill="127475"/>
          </w:tcPr>
          <w:p w14:paraId="473FF25A" w14:textId="433FDB3A" w:rsidR="008D7ABE" w:rsidRPr="001B4ACF" w:rsidRDefault="008D7ABE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Отчетный налоговый год 20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o-RO"/>
              </w:rPr>
              <w:t>2</w:t>
            </w:r>
            <w:r w:rsidR="007C44E8">
              <w:rPr>
                <w:rFonts w:ascii="Cambria" w:hAnsi="Cambria" w:cstheme="minorHAnsi"/>
                <w:b/>
                <w:bCs/>
                <w:color w:val="FFFFFF" w:themeColor="background1"/>
                <w:lang w:val="ro-RO"/>
              </w:rPr>
              <w:t>4</w:t>
            </w:r>
            <w:bookmarkStart w:id="0" w:name="_GoBack"/>
            <w:bookmarkEnd w:id="0"/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(</w:t>
            </w:r>
            <w:r w:rsidR="00F72166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USD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)</w:t>
            </w:r>
          </w:p>
          <w:p w14:paraId="7B413B49" w14:textId="35282174" w:rsidR="008D7ABE" w:rsidRPr="001B4ACF" w:rsidRDefault="008D7ABE" w:rsidP="007E2323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</w:t>
            </w:r>
            <w:r w:rsidR="005E3090"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Прогнозируемый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бюджет</w:t>
            </w:r>
          </w:p>
        </w:tc>
      </w:tr>
      <w:tr w:rsidR="008D7ABE" w:rsidRPr="000D08B8" w14:paraId="3E56C434" w14:textId="77777777" w:rsidTr="005E3090">
        <w:trPr>
          <w:trHeight w:val="407"/>
        </w:trPr>
        <w:tc>
          <w:tcPr>
            <w:tcW w:w="3505" w:type="dxa"/>
            <w:shd w:val="clear" w:color="auto" w:fill="auto"/>
          </w:tcPr>
          <w:p w14:paraId="74AB6917" w14:textId="77777777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420" w:type="dxa"/>
          </w:tcPr>
          <w:p w14:paraId="10C2A5FC" w14:textId="77777777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454" w:type="dxa"/>
            <w:shd w:val="clear" w:color="auto" w:fill="auto"/>
          </w:tcPr>
          <w:p w14:paraId="5F3639DD" w14:textId="4A288D54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</w:tr>
    </w:tbl>
    <w:p w14:paraId="21B1CE77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3D4A8153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6E501BAD" w14:textId="4B2124E9" w:rsidR="00623A7A" w:rsidRPr="00E05332" w:rsidRDefault="007E2323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Укажите основные источники дохода организации</w:t>
      </w:r>
      <w:r w:rsidR="00623A7A" w:rsidRPr="00E05332">
        <w:rPr>
          <w:rFonts w:ascii="Cambria" w:hAnsi="Cambria"/>
          <w:lang w:val="ru-RU"/>
        </w:rPr>
        <w:t xml:space="preserve">?  </w:t>
      </w:r>
      <w:r w:rsidR="00145B44" w:rsidRPr="00E05332">
        <w:rPr>
          <w:rFonts w:ascii="Cambria" w:hAnsi="Cambria"/>
          <w:lang w:val="ru-RU"/>
        </w:rPr>
        <w:t>Отметьте</w:t>
      </w:r>
      <w:r w:rsidRPr="00E05332">
        <w:rPr>
          <w:rFonts w:ascii="Cambria" w:hAnsi="Cambria"/>
          <w:lang w:val="ru-RU"/>
        </w:rPr>
        <w:t xml:space="preserve"> все подходящие пункты</w:t>
      </w:r>
      <w:r w:rsidR="00623A7A" w:rsidRPr="00E05332">
        <w:rPr>
          <w:rFonts w:ascii="Cambria" w:hAnsi="Cambria"/>
          <w:lang w:val="ru-RU"/>
        </w:rPr>
        <w:t>:</w:t>
      </w:r>
    </w:p>
    <w:p w14:paraId="1242A37A" w14:textId="12FA5056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Пожертвования от частных доноров</w:t>
      </w:r>
      <w:r w:rsidRPr="00E05332">
        <w:rPr>
          <w:rFonts w:ascii="Cambria" w:hAnsi="Cambria"/>
          <w:lang w:val="ru-RU"/>
        </w:rPr>
        <w:t xml:space="preserve"> </w:t>
      </w:r>
    </w:p>
    <w:p w14:paraId="21863AE4" w14:textId="295CFBA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Выделение средств правительственными организациями</w:t>
      </w:r>
    </w:p>
    <w:p w14:paraId="358DFFD1" w14:textId="1CA285E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Членские взносы</w:t>
      </w:r>
    </w:p>
    <w:p w14:paraId="239BB73D" w14:textId="5ED2A4A8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сформированные за счет предоставления услуг</w:t>
      </w:r>
    </w:p>
    <w:p w14:paraId="27D16F7C" w14:textId="2C9F46E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происходящие в результате деятельности в сфере социального предпринимательства</w:t>
      </w:r>
    </w:p>
    <w:p w14:paraId="28AEB719" w14:textId="68F2176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Частные пожертвования</w:t>
      </w:r>
    </w:p>
    <w:p w14:paraId="51B305C2" w14:textId="64683E0D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="00161BDE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 xml:space="preserve">Договоры с органами местного публичного управления, органами центрального публичного управления и т.д. </w:t>
      </w:r>
    </w:p>
    <w:p w14:paraId="5BF0CED9" w14:textId="31F15F35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Пожертвования со стороны коммерческих организаций</w:t>
      </w:r>
    </w:p>
    <w:p w14:paraId="403C3FD6" w14:textId="34B71D41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Другие</w:t>
      </w:r>
      <w:r w:rsidRPr="00E05332">
        <w:rPr>
          <w:rFonts w:ascii="Cambria" w:hAnsi="Cambria"/>
          <w:lang w:val="ru-RU"/>
        </w:rPr>
        <w:t xml:space="preserve"> ___________________</w:t>
      </w:r>
    </w:p>
    <w:p w14:paraId="6269C8E3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F4C85A2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5AF512D" w14:textId="4EEF17EC" w:rsidR="00623A7A" w:rsidRPr="00E05332" w:rsidRDefault="00AA02F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На данный момент у организации имеются какие-либо задолженности перед организациями-донорами, налоговыми </w:t>
      </w:r>
      <w:r w:rsidR="00C2731A" w:rsidRPr="00E05332">
        <w:rPr>
          <w:rFonts w:ascii="Cambria" w:hAnsi="Cambria"/>
          <w:lang w:val="ru-RU"/>
        </w:rPr>
        <w:t>органами</w:t>
      </w:r>
      <w:r w:rsidRPr="00E05332">
        <w:rPr>
          <w:rFonts w:ascii="Cambria" w:hAnsi="Cambria"/>
          <w:lang w:val="ru-RU"/>
        </w:rPr>
        <w:t xml:space="preserve"> или другими государственными органами/учреждениями</w:t>
      </w:r>
      <w:r w:rsidR="00623A7A" w:rsidRPr="00E05332">
        <w:rPr>
          <w:rFonts w:ascii="Cambria" w:hAnsi="Cambria"/>
          <w:lang w:val="ru-RU"/>
        </w:rPr>
        <w:t>?</w:t>
      </w:r>
    </w:p>
    <w:p w14:paraId="31C9DD1A" w14:textId="4C3B3453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/>
          <w:lang w:val="ru-RU"/>
        </w:rPr>
        <w:t xml:space="preserve">Да, укажите детали: </w:t>
      </w:r>
    </w:p>
    <w:p w14:paraId="2833F94D" w14:textId="11B9083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 w:cs="Arial"/>
          <w:lang w:val="ru-RU"/>
        </w:rPr>
        <w:t>Нет</w:t>
      </w:r>
    </w:p>
    <w:p w14:paraId="6CEFC40E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4541390F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7236C48B" w14:textId="5498FE7C" w:rsidR="00623A7A" w:rsidRPr="00E05332" w:rsidRDefault="006F7AA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Была ли организация вовлечена ранее и является ли вовлеченной на данный момент в </w:t>
      </w:r>
      <w:r w:rsidR="00017817">
        <w:rPr>
          <w:rFonts w:ascii="Cambria" w:hAnsi="Cambria"/>
          <w:lang w:val="ru-RU"/>
        </w:rPr>
        <w:t>иски</w:t>
      </w:r>
      <w:r w:rsidRPr="00E05332">
        <w:rPr>
          <w:rFonts w:ascii="Cambria" w:hAnsi="Cambria"/>
          <w:lang w:val="ru-RU"/>
        </w:rPr>
        <w:t xml:space="preserve"> с органами местного публичного управления, органами центрального публичного управления, организациями-донорами и т.д.? </w:t>
      </w:r>
    </w:p>
    <w:p w14:paraId="3A1F0F5E" w14:textId="4E2DF8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 xml:space="preserve">Да, </w:t>
      </w:r>
      <w:r w:rsidR="00C2731A" w:rsidRPr="00E05332">
        <w:rPr>
          <w:rFonts w:ascii="Cambria" w:hAnsi="Cambria"/>
          <w:lang w:val="ru-RU"/>
        </w:rPr>
        <w:t>укажите</w:t>
      </w:r>
      <w:r w:rsidR="006F7AA2" w:rsidRPr="00E05332">
        <w:rPr>
          <w:rFonts w:ascii="Cambria" w:hAnsi="Cambria"/>
          <w:lang w:val="ru-RU"/>
        </w:rPr>
        <w:t xml:space="preserve"> детали</w:t>
      </w:r>
      <w:r w:rsidRPr="00E05332">
        <w:rPr>
          <w:rFonts w:ascii="Cambria" w:hAnsi="Cambria" w:cs="Arial"/>
          <w:lang w:val="ru-RU"/>
        </w:rPr>
        <w:t>:</w:t>
      </w:r>
    </w:p>
    <w:p w14:paraId="549D6130" w14:textId="1EBA4ED8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>Нет</w:t>
      </w:r>
    </w:p>
    <w:p w14:paraId="34A658B0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CA5212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5F54DAE" w14:textId="1903996B" w:rsidR="00623A7A" w:rsidRPr="00E05332" w:rsidRDefault="00335454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Проводилась ли проверка организации в течение последних 3 лет независимой компанией, предоставляющей услуги аудита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EB1B964" w14:textId="25F4D99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</w:t>
      </w:r>
      <w:r w:rsidRPr="00E05332">
        <w:rPr>
          <w:rFonts w:ascii="Cambria" w:hAnsi="Cambria" w:cs="Arial"/>
          <w:lang w:val="ru-RU"/>
        </w:rPr>
        <w:t xml:space="preserve">                        </w:t>
      </w: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03221F7A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F1E3F6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672E8BF" w14:textId="7D23F52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>10.1</w:t>
      </w:r>
      <w:r w:rsidRPr="00E05332">
        <w:rPr>
          <w:rFonts w:ascii="Cambria" w:hAnsi="Cambria" w:cs="Arial"/>
          <w:lang w:val="ru-RU"/>
        </w:rPr>
        <w:t xml:space="preserve"> </w:t>
      </w:r>
      <w:r w:rsidR="00335454" w:rsidRPr="00E05332">
        <w:rPr>
          <w:rFonts w:ascii="Cambria" w:hAnsi="Cambria" w:cs="Arial"/>
          <w:lang w:val="ru-RU"/>
        </w:rPr>
        <w:t>Если да, укажите, какого рода аудит проводился</w:t>
      </w:r>
      <w:r w:rsidRPr="00E05332">
        <w:rPr>
          <w:rFonts w:ascii="Cambria" w:hAnsi="Cambria" w:cs="Arial"/>
          <w:lang w:val="ru-RU"/>
        </w:rPr>
        <w:t>:</w:t>
      </w:r>
    </w:p>
    <w:p w14:paraId="1157DD2D" w14:textId="277A3BDE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организации</w:t>
      </w:r>
    </w:p>
    <w:p w14:paraId="72CCCF80" w14:textId="590E5B0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проекта</w:t>
      </w:r>
    </w:p>
    <w:p w14:paraId="36415EA2" w14:textId="77777777" w:rsidR="00623A7A" w:rsidRPr="00E05332" w:rsidRDefault="00623A7A" w:rsidP="00623A7A">
      <w:pPr>
        <w:jc w:val="both"/>
        <w:rPr>
          <w:rFonts w:ascii="Cambria" w:hAnsi="Cambria" w:cs="Arial"/>
          <w:i/>
          <w:lang w:val="ru-RU"/>
        </w:rPr>
      </w:pPr>
      <w:r w:rsidRPr="00E05332">
        <w:rPr>
          <w:rFonts w:ascii="Cambria" w:hAnsi="Cambria" w:cs="Arial"/>
          <w:lang w:val="ru-RU"/>
        </w:rPr>
        <w:t xml:space="preserve"> </w:t>
      </w:r>
    </w:p>
    <w:p w14:paraId="04D82D85" w14:textId="3DCD2CE0" w:rsidR="00623A7A" w:rsidRPr="00E05332" w:rsidRDefault="00335454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Организация ранее уже получала гранты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456F16C" w14:textId="3322523F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4678BF95" w14:textId="7E45C5CD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Да, укажите детали в таблице ниже</w:t>
      </w:r>
      <w:r w:rsidRPr="00E05332">
        <w:rPr>
          <w:rFonts w:ascii="Cambria" w:hAnsi="Cambria" w:cs="Arial"/>
          <w:lang w:val="ru-RU"/>
        </w:rPr>
        <w:t>.</w:t>
      </w:r>
    </w:p>
    <w:p w14:paraId="215AA101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CDF7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2DBFC33" w14:textId="1DC8929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 xml:space="preserve">11.1 </w:t>
      </w:r>
      <w:r w:rsidR="00335454" w:rsidRPr="00E05332">
        <w:rPr>
          <w:rFonts w:ascii="Cambria" w:hAnsi="Cambria" w:cs="Arial"/>
          <w:lang w:val="ru-RU"/>
        </w:rPr>
        <w:t xml:space="preserve">В случае, если организация осуществляла освоение нескольких грантов, просим указать сведения о тех из них, которые являются последними по времени и наиболее релевантными </w:t>
      </w:r>
      <w:r w:rsidRPr="00E05332">
        <w:rPr>
          <w:rFonts w:ascii="Cambria" w:hAnsi="Cambria" w:cs="Arial"/>
          <w:lang w:val="ru-RU"/>
        </w:rPr>
        <w:t>(</w:t>
      </w:r>
      <w:r w:rsidR="00335454" w:rsidRPr="00E05332">
        <w:rPr>
          <w:rFonts w:ascii="Cambria" w:hAnsi="Cambria" w:cs="Arial"/>
          <w:lang w:val="ru-RU"/>
        </w:rPr>
        <w:t xml:space="preserve">максимум </w:t>
      </w:r>
      <w:r w:rsidRPr="00E05332">
        <w:rPr>
          <w:rFonts w:ascii="Cambria" w:hAnsi="Cambria" w:cs="Arial"/>
          <w:lang w:val="ru-RU"/>
        </w:rPr>
        <w:t>5-6).</w:t>
      </w:r>
    </w:p>
    <w:p w14:paraId="1C66DBD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5B13D9" w14:paraId="63CF4B95" w14:textId="77777777" w:rsidTr="001B4ACF">
        <w:tc>
          <w:tcPr>
            <w:tcW w:w="1935" w:type="dxa"/>
            <w:shd w:val="clear" w:color="auto" w:fill="127475"/>
          </w:tcPr>
          <w:p w14:paraId="310C7A22" w14:textId="2E1ADA39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127475"/>
          </w:tcPr>
          <w:p w14:paraId="46B63894" w14:textId="4825A8CB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127475"/>
          </w:tcPr>
          <w:p w14:paraId="57A55184" w14:textId="316A3CE3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Бюджет гранта</w:t>
            </w:r>
            <w:r w:rsidR="00623A7A"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1808" w:type="dxa"/>
            <w:shd w:val="clear" w:color="auto" w:fill="127475"/>
          </w:tcPr>
          <w:p w14:paraId="7C35274A" w14:textId="6F6EFC81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127475"/>
          </w:tcPr>
          <w:p w14:paraId="1E314921" w14:textId="337DB649" w:rsidR="00623A7A" w:rsidRPr="001B4ACF" w:rsidRDefault="00230BD9" w:rsidP="00230BD9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Контактное лицо из состава организации-донора </w:t>
            </w:r>
            <w:r w:rsidR="00623A7A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(</w:t>
            </w:r>
            <w:r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 xml:space="preserve">фамилия, тел., </w:t>
            </w:r>
            <w:r w:rsidR="00623A7A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 xml:space="preserve"> </w:t>
            </w:r>
            <w:r w:rsidR="006322B2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эл. почта</w:t>
            </w:r>
            <w:r w:rsidR="00623A7A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)</w:t>
            </w:r>
          </w:p>
        </w:tc>
      </w:tr>
      <w:tr w:rsidR="00623A7A" w:rsidRPr="005B13D9" w14:paraId="2335A224" w14:textId="77777777" w:rsidTr="00D30DBC">
        <w:tc>
          <w:tcPr>
            <w:tcW w:w="1935" w:type="dxa"/>
          </w:tcPr>
          <w:p w14:paraId="22936FB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0D3292F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83D818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1A9FB3F3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BC72DD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B13D9" w14:paraId="01ECBEEB" w14:textId="77777777" w:rsidTr="00D30DBC">
        <w:tc>
          <w:tcPr>
            <w:tcW w:w="1935" w:type="dxa"/>
          </w:tcPr>
          <w:p w14:paraId="5B99F24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BEF83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E9F2CC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B86A78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7D7192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B13D9" w14:paraId="41713502" w14:textId="77777777" w:rsidTr="00D30DBC">
        <w:tc>
          <w:tcPr>
            <w:tcW w:w="1935" w:type="dxa"/>
          </w:tcPr>
          <w:p w14:paraId="7264F75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26729B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5BAEFB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F8C31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005E6C66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B13D9" w14:paraId="2C4A4D1E" w14:textId="77777777" w:rsidTr="00D30DBC">
        <w:tc>
          <w:tcPr>
            <w:tcW w:w="1935" w:type="dxa"/>
          </w:tcPr>
          <w:p w14:paraId="2F0B7129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500F52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CAC3E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2DCA0E6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B97093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B13D9" w14:paraId="0C74E81A" w14:textId="77777777" w:rsidTr="00D30DBC">
        <w:tc>
          <w:tcPr>
            <w:tcW w:w="1935" w:type="dxa"/>
          </w:tcPr>
          <w:p w14:paraId="397D37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3BBFF1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2E36D5F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08BB948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1F3D4460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B13D9" w14:paraId="06324894" w14:textId="77777777" w:rsidTr="00D30DBC">
        <w:tc>
          <w:tcPr>
            <w:tcW w:w="1935" w:type="dxa"/>
          </w:tcPr>
          <w:p w14:paraId="7BF8DD0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544162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11E00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8CB756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063F81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521719A6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5B3FE4DF" w14:textId="6559FC38" w:rsidR="00623A7A" w:rsidRPr="00E05332" w:rsidRDefault="00230BD9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 Укажите текущие проекты организации (если это применимо)</w:t>
      </w:r>
    </w:p>
    <w:p w14:paraId="3D3C2A9C" w14:textId="77777777" w:rsidR="00623A7A" w:rsidRPr="00E05332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230BD9" w:rsidRPr="005B13D9" w14:paraId="0E5A7A25" w14:textId="77777777" w:rsidTr="001B4ACF">
        <w:tc>
          <w:tcPr>
            <w:tcW w:w="1935" w:type="dxa"/>
            <w:shd w:val="clear" w:color="auto" w:fill="127475"/>
          </w:tcPr>
          <w:p w14:paraId="483B7637" w14:textId="23D7582B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127475"/>
          </w:tcPr>
          <w:p w14:paraId="2C330A20" w14:textId="12E21EFD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127475"/>
          </w:tcPr>
          <w:p w14:paraId="3D1847EA" w14:textId="240F2F10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Бюджет гранта </w:t>
            </w:r>
          </w:p>
        </w:tc>
        <w:tc>
          <w:tcPr>
            <w:tcW w:w="1808" w:type="dxa"/>
            <w:shd w:val="clear" w:color="auto" w:fill="127475"/>
          </w:tcPr>
          <w:p w14:paraId="678BB120" w14:textId="47895AC8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127475"/>
          </w:tcPr>
          <w:p w14:paraId="7516FFA6" w14:textId="0ED2FA6A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Контактное лицо из состава организации-донора </w:t>
            </w:r>
            <w:r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(фамилия, тел.,  эл. почта)</w:t>
            </w:r>
          </w:p>
        </w:tc>
      </w:tr>
      <w:tr w:rsidR="00623A7A" w:rsidRPr="005B13D9" w14:paraId="7FB83285" w14:textId="77777777" w:rsidTr="00D30DBC">
        <w:tc>
          <w:tcPr>
            <w:tcW w:w="1935" w:type="dxa"/>
          </w:tcPr>
          <w:p w14:paraId="400C94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D9ED35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11F079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E72711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76A2FC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B13D9" w14:paraId="4ACFEF2B" w14:textId="77777777" w:rsidTr="00D30DBC">
        <w:tc>
          <w:tcPr>
            <w:tcW w:w="1935" w:type="dxa"/>
          </w:tcPr>
          <w:p w14:paraId="587705D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928B85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5A34BF4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49A6F7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3B3FBC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B13D9" w14:paraId="335947BD" w14:textId="77777777" w:rsidTr="00D30DBC">
        <w:tc>
          <w:tcPr>
            <w:tcW w:w="1935" w:type="dxa"/>
          </w:tcPr>
          <w:p w14:paraId="26171C9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5FB089C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2A23E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53B2ED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A809EC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0321DDBA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4543E7A9" w14:textId="1C4543EE" w:rsidR="00623A7A" w:rsidRPr="00E05332" w:rsidRDefault="00230BD9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Обращались ли вы или намереваетесь обратиться к другим донорам в целях получения поддержки или для организации совместного участия в финансировании этого проекта</w:t>
      </w:r>
      <w:r w:rsidR="00623A7A" w:rsidRPr="00E05332">
        <w:rPr>
          <w:rFonts w:ascii="Cambria" w:hAnsi="Cambria"/>
          <w:lang w:val="ru-RU"/>
        </w:rPr>
        <w:t xml:space="preserve">?  </w:t>
      </w:r>
    </w:p>
    <w:p w14:paraId="591B15FD" w14:textId="75C4D2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7F276259" w14:textId="7EA12A2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Да, укажите детали</w:t>
      </w:r>
      <w:r w:rsidRPr="00E05332">
        <w:rPr>
          <w:rFonts w:ascii="Cambria" w:hAnsi="Cambria"/>
          <w:lang w:val="ru-RU"/>
        </w:rPr>
        <w:t>:</w:t>
      </w:r>
    </w:p>
    <w:p w14:paraId="24F4EF90" w14:textId="61464F15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Донор</w:t>
      </w:r>
      <w:r w:rsidR="00623A7A" w:rsidRPr="00E05332">
        <w:rPr>
          <w:rFonts w:ascii="Cambria" w:hAnsi="Cambria"/>
          <w:lang w:val="ru-RU"/>
        </w:rPr>
        <w:t>:</w:t>
      </w:r>
    </w:p>
    <w:p w14:paraId="63972B45" w14:textId="061D111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Контактное лицо</w:t>
      </w:r>
      <w:r w:rsidR="00623A7A" w:rsidRPr="00E05332">
        <w:rPr>
          <w:rFonts w:ascii="Cambria" w:hAnsi="Cambria"/>
          <w:lang w:val="ru-RU"/>
        </w:rPr>
        <w:t>:</w:t>
      </w:r>
    </w:p>
    <w:p w14:paraId="3963EC9B" w14:textId="7666B97B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Запрошенный бюджет</w:t>
      </w:r>
      <w:r w:rsidR="00623A7A" w:rsidRPr="00E05332">
        <w:rPr>
          <w:rFonts w:ascii="Cambria" w:hAnsi="Cambria"/>
          <w:lang w:val="ru-RU"/>
        </w:rPr>
        <w:t>:</w:t>
      </w:r>
    </w:p>
    <w:p w14:paraId="4978B76C" w14:textId="324E1B0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Статус рассмотрения заявки:</w:t>
      </w:r>
      <w:r w:rsidR="00623A7A" w:rsidRPr="00E05332">
        <w:rPr>
          <w:rFonts w:ascii="Cambria" w:hAnsi="Cambria"/>
          <w:lang w:val="ru-RU"/>
        </w:rPr>
        <w:t xml:space="preserve"> (</w:t>
      </w:r>
      <w:r w:rsidRPr="00E05332">
        <w:rPr>
          <w:rFonts w:ascii="Cambria" w:hAnsi="Cambria"/>
          <w:lang w:val="ru-RU"/>
        </w:rPr>
        <w:t>в ожидании ответа, отклонена и т.д.</w:t>
      </w:r>
      <w:r w:rsidR="00623A7A" w:rsidRPr="00E05332">
        <w:rPr>
          <w:rFonts w:ascii="Cambria" w:hAnsi="Cambria"/>
          <w:lang w:val="ru-RU"/>
        </w:rPr>
        <w:t>)</w:t>
      </w:r>
    </w:p>
    <w:p w14:paraId="693F230A" w14:textId="77777777" w:rsidR="00017817" w:rsidRDefault="00017817" w:rsidP="00623A7A">
      <w:pPr>
        <w:rPr>
          <w:rFonts w:ascii="Cambria" w:hAnsi="Cambria" w:cstheme="minorHAnsi"/>
          <w:b/>
          <w:bCs/>
          <w:lang w:val="ru-RU"/>
        </w:rPr>
      </w:pPr>
    </w:p>
    <w:p w14:paraId="10739EEB" w14:textId="77777777" w:rsidR="00E808EA" w:rsidRPr="00E05332" w:rsidRDefault="00E808EA" w:rsidP="00623A7A">
      <w:pPr>
        <w:rPr>
          <w:rFonts w:ascii="Cambria" w:hAnsi="Cambria" w:cstheme="minorHAnsi"/>
          <w:b/>
          <w:bCs/>
          <w:lang w:val="ru-RU"/>
        </w:rPr>
      </w:pPr>
    </w:p>
    <w:p w14:paraId="3F19996E" w14:textId="2FF1B177" w:rsidR="00623A7A" w:rsidRPr="001B4ACF" w:rsidRDefault="00230BD9" w:rsidP="001B4ACF">
      <w:pPr>
        <w:shd w:val="clear" w:color="auto" w:fill="127475"/>
        <w:jc w:val="center"/>
        <w:outlineLvl w:val="0"/>
        <w:rPr>
          <w:rFonts w:ascii="Cambria" w:hAnsi="Cambria" w:cs="Arial"/>
          <w:color w:val="FFFFFF" w:themeColor="background1"/>
          <w:sz w:val="24"/>
          <w:szCs w:val="24"/>
          <w:lang w:val="ru-RU"/>
        </w:rPr>
      </w:pPr>
      <w:r w:rsidRPr="001B4ACF">
        <w:rPr>
          <w:rFonts w:ascii="Cambria" w:hAnsi="Cambria" w:cs="Arial"/>
          <w:b/>
          <w:color w:val="FFFFFF" w:themeColor="background1"/>
          <w:sz w:val="24"/>
          <w:szCs w:val="24"/>
          <w:lang w:val="ru-RU"/>
        </w:rPr>
        <w:t>Сведения о системе бухгалтерского учета, применяемой в организации</w:t>
      </w:r>
    </w:p>
    <w:p w14:paraId="541FE7F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6712510F" w14:textId="270509A0" w:rsidR="00623A7A" w:rsidRPr="00E05332" w:rsidRDefault="00281D5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Является ли система ведения бухгалтерского учета, применяемая в организации, автоматизированной? </w:t>
      </w:r>
    </w:p>
    <w:p w14:paraId="44BC88FC" w14:textId="28BBA3E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/>
          <w:lang w:val="ru-RU"/>
        </w:rPr>
        <w:t>Да, укажите название программы</w:t>
      </w:r>
      <w:r w:rsidRPr="00E05332">
        <w:rPr>
          <w:rFonts w:ascii="Cambria" w:hAnsi="Cambria" w:cs="Arial"/>
          <w:lang w:val="ru-RU"/>
        </w:rPr>
        <w:t>:</w:t>
      </w:r>
    </w:p>
    <w:p w14:paraId="0FE011E7" w14:textId="136358F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221B830B" w14:textId="77777777" w:rsidR="00623A7A" w:rsidRPr="00E05332" w:rsidRDefault="00623A7A" w:rsidP="00623A7A">
      <w:pPr>
        <w:ind w:left="360" w:hanging="360"/>
        <w:jc w:val="both"/>
        <w:rPr>
          <w:rFonts w:ascii="Cambria" w:hAnsi="Cambria" w:cs="Arial"/>
          <w:lang w:val="ru-RU"/>
        </w:rPr>
      </w:pPr>
    </w:p>
    <w:p w14:paraId="147EF259" w14:textId="1C81429D" w:rsidR="00623A7A" w:rsidRPr="00E05332" w:rsidRDefault="004C5AC0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>Позволяет ли система бухгалтерского учета, применяемая в организации, осуществлять отдельное выделение учета поступлений и расходов по каждому договору/гранту</w:t>
      </w:r>
      <w:r w:rsidR="00623A7A" w:rsidRPr="00E05332">
        <w:rPr>
          <w:rFonts w:ascii="Cambria" w:hAnsi="Cambria" w:cs="Arial"/>
          <w:color w:val="auto"/>
          <w:szCs w:val="22"/>
          <w:lang w:val="ru-RU"/>
        </w:rPr>
        <w:t>?</w:t>
      </w:r>
    </w:p>
    <w:p w14:paraId="65240065" w14:textId="7F66B1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Да</w:t>
      </w:r>
    </w:p>
    <w:p w14:paraId="31300825" w14:textId="2ABB462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Нет</w:t>
      </w:r>
    </w:p>
    <w:p w14:paraId="1AB54B09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380C58B5" w14:textId="213468A1" w:rsidR="00623A7A" w:rsidRPr="00E05332" w:rsidRDefault="002E4483" w:rsidP="00623A7A">
      <w:pPr>
        <w:pStyle w:val="BodyTextIndent2"/>
        <w:ind w:left="0" w:firstLine="0"/>
        <w:rPr>
          <w:rFonts w:ascii="Cambria" w:hAnsi="Cambria" w:cs="Arial"/>
          <w:i/>
          <w:color w:val="auto"/>
          <w:szCs w:val="22"/>
          <w:lang w:val="ru-RU"/>
        </w:rPr>
      </w:pPr>
      <w:r w:rsidRPr="00E05332">
        <w:rPr>
          <w:rFonts w:ascii="Cambria" w:hAnsi="Cambria" w:cs="Arial"/>
          <w:i/>
          <w:color w:val="auto"/>
          <w:szCs w:val="22"/>
          <w:lang w:val="ru-RU"/>
        </w:rPr>
        <w:t>Примечание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 xml:space="preserve">: </w:t>
      </w:r>
      <w:r w:rsidRPr="00E05332">
        <w:rPr>
          <w:rFonts w:ascii="Cambria" w:hAnsi="Cambria" w:cs="Arial"/>
          <w:i/>
          <w:color w:val="auto"/>
          <w:szCs w:val="22"/>
          <w:lang w:val="ru-RU"/>
        </w:rPr>
        <w:t>В случае предоставления гранта Вашей организации потребуется вести учет поступлений и расходов по гранту отдельно от других фондов организации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>.</w:t>
      </w:r>
    </w:p>
    <w:p w14:paraId="2837553D" w14:textId="77777777" w:rsidR="002E4483" w:rsidRPr="00E05332" w:rsidRDefault="002E4483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u-RU"/>
        </w:rPr>
      </w:pPr>
    </w:p>
    <w:p w14:paraId="4CB3F9AF" w14:textId="255F68E3" w:rsidR="00623A7A" w:rsidRPr="00E05332" w:rsidRDefault="002E4483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Сохраняются ли в организации документы, подтверждающие проведение транзакций с денежными средствами </w:t>
      </w:r>
      <w:r w:rsidR="00623A7A" w:rsidRPr="00E05332">
        <w:rPr>
          <w:rFonts w:ascii="Cambria" w:hAnsi="Cambria" w:cs="Arial"/>
          <w:szCs w:val="22"/>
          <w:lang w:val="ru-RU"/>
        </w:rPr>
        <w:t>(</w:t>
      </w:r>
      <w:r w:rsidRPr="00E05332">
        <w:rPr>
          <w:rFonts w:ascii="Cambria" w:hAnsi="Cambria" w:cs="Arial"/>
          <w:szCs w:val="22"/>
          <w:lang w:val="ru-RU"/>
        </w:rPr>
        <w:t>кассовые чеки, накладные, счета на оплату, договоры и т.д.</w:t>
      </w:r>
      <w:r w:rsidR="00623A7A" w:rsidRPr="00E05332">
        <w:rPr>
          <w:rFonts w:ascii="Cambria" w:hAnsi="Cambria" w:cs="Arial"/>
          <w:szCs w:val="22"/>
          <w:lang w:val="ru-RU"/>
        </w:rPr>
        <w:t>)?</w:t>
      </w:r>
    </w:p>
    <w:p w14:paraId="2F7E97ED" w14:textId="73044E1F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 xml:space="preserve">Да, сколько лет? </w:t>
      </w:r>
      <w:r w:rsidRPr="00E05332">
        <w:rPr>
          <w:rFonts w:ascii="Cambria" w:hAnsi="Cambria" w:cs="Arial"/>
          <w:lang w:val="ru-RU"/>
        </w:rPr>
        <w:t>___________</w:t>
      </w:r>
    </w:p>
    <w:p w14:paraId="26972169" w14:textId="2368C3D5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>Нет</w:t>
      </w:r>
    </w:p>
    <w:p w14:paraId="0EE98979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ab/>
      </w:r>
      <w:r w:rsidRPr="00E05332">
        <w:rPr>
          <w:rFonts w:ascii="Cambria" w:hAnsi="Cambria" w:cs="Arial"/>
          <w:szCs w:val="22"/>
          <w:lang w:val="ru-RU"/>
        </w:rPr>
        <w:tab/>
      </w:r>
    </w:p>
    <w:p w14:paraId="304B8FA5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</w:p>
    <w:p w14:paraId="5DD2789E" w14:textId="6E5CAD0B" w:rsidR="00623A7A" w:rsidRPr="00E05332" w:rsidRDefault="00D57DC1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Какой метод расчета используется в организации преимущественно? </w:t>
      </w:r>
    </w:p>
    <w:p w14:paraId="6E6A30C5" w14:textId="33501780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627E20">
        <w:rPr>
          <w:rFonts w:ascii="Cambria" w:hAnsi="Cambria"/>
          <w:szCs w:val="22"/>
          <w:lang w:val="ru-RU"/>
        </w:rPr>
      </w:r>
      <w:r w:rsidR="00627E20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Метод банковских перечислений (безналичный расчет)</w:t>
      </w:r>
    </w:p>
    <w:p w14:paraId="7ADDDA91" w14:textId="4AE52FCC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627E20">
        <w:rPr>
          <w:rFonts w:ascii="Cambria" w:hAnsi="Cambria"/>
          <w:szCs w:val="22"/>
          <w:lang w:val="ru-RU"/>
        </w:rPr>
      </w:r>
      <w:r w:rsidR="00627E20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Кассовый метод</w:t>
      </w:r>
    </w:p>
    <w:p w14:paraId="2C16E72F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05AFCF51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44B116B7" w14:textId="72531292" w:rsidR="00623A7A" w:rsidRPr="00E05332" w:rsidRDefault="00861D0B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Перечислите платежи, которые Ваша </w:t>
      </w:r>
      <w:r w:rsidR="00C2731A" w:rsidRPr="00E05332">
        <w:rPr>
          <w:rFonts w:ascii="Cambria" w:hAnsi="Cambria" w:cs="Arial"/>
          <w:lang w:val="ru-RU"/>
        </w:rPr>
        <w:t>организация</w:t>
      </w:r>
      <w:r w:rsidRPr="00E05332">
        <w:rPr>
          <w:rFonts w:ascii="Cambria" w:hAnsi="Cambria" w:cs="Arial"/>
          <w:lang w:val="ru-RU"/>
        </w:rPr>
        <w:t xml:space="preserve"> осуществляет </w:t>
      </w:r>
      <w:r w:rsidR="00B56E96" w:rsidRPr="00E05332">
        <w:rPr>
          <w:rFonts w:ascii="Cambria" w:hAnsi="Cambria" w:cs="Arial"/>
          <w:lang w:val="ru-RU"/>
        </w:rPr>
        <w:t>наличными денежными средствами</w:t>
      </w:r>
      <w:r w:rsidR="00623A7A" w:rsidRPr="00E05332">
        <w:rPr>
          <w:rFonts w:ascii="Cambria" w:hAnsi="Cambria" w:cs="Arial"/>
          <w:lang w:val="ru-RU"/>
        </w:rPr>
        <w:t>:</w:t>
      </w:r>
    </w:p>
    <w:p w14:paraId="58C13E7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0886998D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2EBD77C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35A93163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6D874DD" w14:textId="33C00F61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Укажите процент наличных платежей от общего объема финансовых транзакций, осуществляемых организацией</w:t>
      </w:r>
      <w:r w:rsidR="00623A7A" w:rsidRPr="00E05332">
        <w:rPr>
          <w:rFonts w:ascii="Cambria" w:hAnsi="Cambria" w:cs="Arial"/>
          <w:lang w:val="ru-RU"/>
        </w:rPr>
        <w:t>: ________%</w:t>
      </w:r>
    </w:p>
    <w:p w14:paraId="29080A38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47CC835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2196622" w14:textId="43704777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Существует ли какие-либо ограничения по объему снятия наличных </w:t>
      </w:r>
      <w:proofErr w:type="gramStart"/>
      <w:r w:rsidRPr="00E05332">
        <w:rPr>
          <w:rFonts w:ascii="Cambria" w:hAnsi="Cambria" w:cs="Arial"/>
          <w:lang w:val="ru-RU"/>
        </w:rPr>
        <w:t>средств</w:t>
      </w:r>
      <w:r w:rsidR="00E808EA">
        <w:rPr>
          <w:rFonts w:ascii="Cambria" w:hAnsi="Cambria" w:cs="Arial"/>
          <w:lang w:val="ru-RU"/>
        </w:rPr>
        <w:t>?</w:t>
      </w:r>
      <w:r w:rsidR="00623A7A" w:rsidRPr="00E05332">
        <w:rPr>
          <w:rFonts w:ascii="Cambria" w:hAnsi="Cambria" w:cs="Arial"/>
          <w:lang w:val="ru-RU"/>
        </w:rPr>
        <w:t>_</w:t>
      </w:r>
      <w:proofErr w:type="gramEnd"/>
      <w:r w:rsidR="00623A7A" w:rsidRPr="00E05332">
        <w:rPr>
          <w:rFonts w:ascii="Cambria" w:hAnsi="Cambria" w:cs="Arial"/>
          <w:lang w:val="ru-RU"/>
        </w:rPr>
        <w:t>____________________</w:t>
      </w:r>
    </w:p>
    <w:p w14:paraId="136FE7C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471B13A2" w14:textId="381E2014" w:rsidR="00623A7A" w:rsidRPr="00E05332" w:rsidRDefault="00B56E96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="Arial"/>
          <w:i/>
          <w:lang w:val="ru-RU"/>
        </w:rPr>
        <w:t>Примечание: В случае предоставления гранта Вашей организации потребуется</w:t>
      </w:r>
      <w:r w:rsidR="00CF0D0D">
        <w:rPr>
          <w:rFonts w:ascii="Cambria" w:hAnsi="Cambria" w:cs="Arial"/>
          <w:i/>
          <w:lang w:val="ru-RU"/>
        </w:rPr>
        <w:t xml:space="preserve"> максимально сократить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  <w:r w:rsidRPr="00E05332">
        <w:rPr>
          <w:rFonts w:ascii="Cambria" w:hAnsi="Cambria" w:cs="Arial"/>
          <w:i/>
          <w:lang w:val="ru-RU"/>
        </w:rPr>
        <w:t xml:space="preserve">количество транзакций с наличными денежными средствами. 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</w:p>
    <w:p w14:paraId="74CD07FD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8B8627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4A5EB8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C4AAAAE" w14:textId="6361246F" w:rsidR="00623A7A" w:rsidRPr="001B4ACF" w:rsidRDefault="00B56E96" w:rsidP="001B4ACF">
      <w:pPr>
        <w:shd w:val="clear" w:color="auto" w:fill="127475"/>
        <w:jc w:val="center"/>
        <w:outlineLvl w:val="0"/>
        <w:rPr>
          <w:rFonts w:ascii="Cambria" w:hAnsi="Cambria" w:cstheme="minorHAnsi"/>
          <w:b/>
          <w:bCs/>
          <w:color w:val="FFFFFF" w:themeColor="background1"/>
          <w:sz w:val="24"/>
          <w:szCs w:val="24"/>
          <w:lang w:val="ru-RU"/>
        </w:rPr>
      </w:pPr>
      <w:r w:rsidRPr="001B4ACF">
        <w:rPr>
          <w:rFonts w:ascii="Cambria" w:hAnsi="Cambria" w:cstheme="minorHAnsi"/>
          <w:b/>
          <w:bCs/>
          <w:color w:val="FFFFFF" w:themeColor="background1"/>
          <w:sz w:val="24"/>
          <w:szCs w:val="24"/>
          <w:lang w:val="ru-RU"/>
        </w:rPr>
        <w:t>Процедуры внутреннего распорядка и Внутренний контроль</w:t>
      </w:r>
    </w:p>
    <w:p w14:paraId="5782DE54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p w14:paraId="529825F0" w14:textId="24A23671" w:rsidR="00623A7A" w:rsidRPr="00E05332" w:rsidRDefault="0013007B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Укажите политики и регламенты внутреннего распорядка, которыми располагает организация </w:t>
      </w:r>
      <w:r w:rsidR="00623A7A" w:rsidRPr="00E05332">
        <w:rPr>
          <w:rFonts w:ascii="Cambria" w:hAnsi="Cambria" w:cs="Arial"/>
          <w:lang w:val="ru-RU"/>
        </w:rPr>
        <w:t>(</w:t>
      </w:r>
      <w:r w:rsidRPr="00E05332">
        <w:rPr>
          <w:rFonts w:ascii="Cambria" w:hAnsi="Cambria" w:cs="Arial"/>
          <w:lang w:val="ru-RU"/>
        </w:rPr>
        <w:t>отметьте все подходящие варианты</w:t>
      </w:r>
      <w:r w:rsidR="00623A7A" w:rsidRPr="00E05332">
        <w:rPr>
          <w:rFonts w:ascii="Cambria" w:hAnsi="Cambria" w:cs="Arial"/>
          <w:lang w:val="ru-RU"/>
        </w:rPr>
        <w:t>):</w:t>
      </w:r>
    </w:p>
    <w:p w14:paraId="31F457D5" w14:textId="465F404B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ведения бухгалтерского учета</w:t>
      </w:r>
    </w:p>
    <w:p w14:paraId="05DA5296" w14:textId="0B1F57A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бюджетирования</w:t>
      </w:r>
    </w:p>
    <w:p w14:paraId="239EED8E" w14:textId="0F5A71A1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организации снабжения/закупок</w:t>
      </w:r>
    </w:p>
    <w:p w14:paraId="230C28BE" w14:textId="65941806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Кадровая политика/человеческие ресурсы</w:t>
      </w:r>
    </w:p>
    <w:p w14:paraId="2483D7CB" w14:textId="79373FB8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компенсирования транспортных расходов</w:t>
      </w:r>
    </w:p>
    <w:p w14:paraId="70FA4742" w14:textId="3A3D9F7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инвентаризации</w:t>
      </w:r>
    </w:p>
    <w:p w14:paraId="4C8C97E0" w14:textId="7063B5C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урегулирования конфликтов интересов</w:t>
      </w:r>
    </w:p>
    <w:p w14:paraId="48AB519A" w14:textId="61FDD03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Другие, укажите</w:t>
      </w:r>
      <w:r w:rsidRPr="00E05332">
        <w:rPr>
          <w:rFonts w:ascii="Cambria" w:hAnsi="Cambria" w:cs="Arial"/>
          <w:lang w:val="ru-RU"/>
        </w:rPr>
        <w:t>:</w:t>
      </w:r>
    </w:p>
    <w:p w14:paraId="6F6669FE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46FD2870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79053191" w14:textId="6688D89C" w:rsidR="00623A7A" w:rsidRPr="00E05332" w:rsidRDefault="003A2B17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В составе организации, кто является ответственным за</w:t>
      </w:r>
      <w:r w:rsidR="00623A7A" w:rsidRPr="00E05332">
        <w:rPr>
          <w:rFonts w:ascii="Cambria" w:hAnsi="Cambria" w:cs="Arial"/>
          <w:lang w:val="ru-RU"/>
        </w:rPr>
        <w:t>:</w:t>
      </w:r>
    </w:p>
    <w:p w14:paraId="574B828F" w14:textId="77777777" w:rsidR="00623A7A" w:rsidRPr="00E05332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05332" w14:paraId="76AE0930" w14:textId="77777777" w:rsidTr="001B4ACF">
        <w:tc>
          <w:tcPr>
            <w:tcW w:w="3433" w:type="dxa"/>
            <w:shd w:val="clear" w:color="auto" w:fill="127475"/>
          </w:tcPr>
          <w:p w14:paraId="06DC7D99" w14:textId="28A067F3" w:rsidR="00623A7A" w:rsidRPr="001B4ACF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="Arial"/>
                <w:b/>
                <w:color w:val="FFFFFF" w:themeColor="background1"/>
                <w:lang w:val="ru-RU"/>
              </w:rPr>
              <w:t>Должностная обязанность</w:t>
            </w:r>
          </w:p>
        </w:tc>
        <w:tc>
          <w:tcPr>
            <w:tcW w:w="3433" w:type="dxa"/>
            <w:shd w:val="clear" w:color="auto" w:fill="127475"/>
          </w:tcPr>
          <w:p w14:paraId="53CAFB4C" w14:textId="2FA3A297" w:rsidR="00623A7A" w:rsidRPr="001B4ACF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="Arial"/>
                <w:b/>
                <w:color w:val="FFFFFF" w:themeColor="background1"/>
                <w:lang w:val="ru-RU"/>
              </w:rPr>
              <w:t>Ф.И.О.</w:t>
            </w:r>
          </w:p>
        </w:tc>
        <w:tc>
          <w:tcPr>
            <w:tcW w:w="3434" w:type="dxa"/>
            <w:shd w:val="clear" w:color="auto" w:fill="127475"/>
          </w:tcPr>
          <w:p w14:paraId="2D176C9A" w14:textId="4C94A0DB" w:rsidR="00623A7A" w:rsidRPr="001B4ACF" w:rsidRDefault="003A2B17" w:rsidP="00D30DBC">
            <w:pPr>
              <w:suppressAutoHyphens/>
              <w:jc w:val="center"/>
              <w:rPr>
                <w:rFonts w:ascii="Cambria" w:hAnsi="Cambria" w:cs="Arial"/>
                <w:b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="Arial"/>
                <w:b/>
                <w:color w:val="FFFFFF" w:themeColor="background1"/>
                <w:lang w:val="ru-RU"/>
              </w:rPr>
              <w:t>Должность</w:t>
            </w:r>
          </w:p>
        </w:tc>
      </w:tr>
      <w:tr w:rsidR="00623A7A" w:rsidRPr="00E05332" w14:paraId="37ECBF2D" w14:textId="77777777" w:rsidTr="00D30DBC">
        <w:tc>
          <w:tcPr>
            <w:tcW w:w="3433" w:type="dxa"/>
          </w:tcPr>
          <w:p w14:paraId="0DA36DF4" w14:textId="1381B04A" w:rsidR="00623A7A" w:rsidRPr="00E05332" w:rsidRDefault="003A2B17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наличными денежными средствами</w:t>
            </w:r>
          </w:p>
        </w:tc>
        <w:tc>
          <w:tcPr>
            <w:tcW w:w="3433" w:type="dxa"/>
          </w:tcPr>
          <w:p w14:paraId="51BDD25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3AAC31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B3C3A22" w14:textId="77777777" w:rsidTr="00D30DBC">
        <w:tc>
          <w:tcPr>
            <w:tcW w:w="3433" w:type="dxa"/>
          </w:tcPr>
          <w:p w14:paraId="106EE011" w14:textId="2EE193B8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юридических документов</w:t>
            </w:r>
          </w:p>
        </w:tc>
        <w:tc>
          <w:tcPr>
            <w:tcW w:w="3433" w:type="dxa"/>
          </w:tcPr>
          <w:p w14:paraId="0896A0EE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5A8792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4AA7C13" w14:textId="77777777" w:rsidTr="00D30DBC">
        <w:tc>
          <w:tcPr>
            <w:tcW w:w="3433" w:type="dxa"/>
          </w:tcPr>
          <w:p w14:paraId="508F254F" w14:textId="7B377823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финансовых документов</w:t>
            </w:r>
          </w:p>
        </w:tc>
        <w:tc>
          <w:tcPr>
            <w:tcW w:w="3433" w:type="dxa"/>
          </w:tcPr>
          <w:p w14:paraId="1E9724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75BB7E4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B13D9" w14:paraId="1D9BF498" w14:textId="77777777" w:rsidTr="00D30DBC">
        <w:tc>
          <w:tcPr>
            <w:tcW w:w="3433" w:type="dxa"/>
          </w:tcPr>
          <w:p w14:paraId="1B669B01" w14:textId="77EFBD69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операциями по банковским счетам</w:t>
            </w:r>
          </w:p>
        </w:tc>
        <w:tc>
          <w:tcPr>
            <w:tcW w:w="3433" w:type="dxa"/>
          </w:tcPr>
          <w:p w14:paraId="4A552E62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40E1483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F0557AD" w14:textId="77777777" w:rsidTr="00D30DBC">
        <w:tc>
          <w:tcPr>
            <w:tcW w:w="3433" w:type="dxa"/>
          </w:tcPr>
          <w:p w14:paraId="03032ECF" w14:textId="723286E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Утверждение расходов</w:t>
            </w:r>
          </w:p>
        </w:tc>
        <w:tc>
          <w:tcPr>
            <w:tcW w:w="3433" w:type="dxa"/>
          </w:tcPr>
          <w:p w14:paraId="2C27688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EE1FF1F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4FC129" w14:textId="77777777" w:rsidTr="00D30DBC">
        <w:tc>
          <w:tcPr>
            <w:tcW w:w="3433" w:type="dxa"/>
          </w:tcPr>
          <w:p w14:paraId="4B0154CC" w14:textId="51FD9CA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Хранение финансовой документации</w:t>
            </w:r>
          </w:p>
        </w:tc>
        <w:tc>
          <w:tcPr>
            <w:tcW w:w="3433" w:type="dxa"/>
          </w:tcPr>
          <w:p w14:paraId="0D1F04D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0A0ADD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5F0BBF5" w14:textId="77777777" w:rsidTr="00D30DBC">
        <w:tc>
          <w:tcPr>
            <w:tcW w:w="3433" w:type="dxa"/>
          </w:tcPr>
          <w:p w14:paraId="04B22BEC" w14:textId="08480A2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Бухгалтерские операции</w:t>
            </w:r>
          </w:p>
        </w:tc>
        <w:tc>
          <w:tcPr>
            <w:tcW w:w="3433" w:type="dxa"/>
          </w:tcPr>
          <w:p w14:paraId="424BB11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6CD657B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FCD977" w14:textId="77777777" w:rsidTr="00D30DBC">
        <w:tc>
          <w:tcPr>
            <w:tcW w:w="3433" w:type="dxa"/>
          </w:tcPr>
          <w:p w14:paraId="2F679F2A" w14:textId="2B33562E" w:rsidR="00623A7A" w:rsidRPr="00E05332" w:rsidRDefault="00E05332" w:rsidP="00E05332">
            <w:pPr>
              <w:rPr>
                <w:rFonts w:ascii="Cambria" w:hAnsi="Cambria" w:cs="Arial"/>
                <w:lang w:val="ru-RU"/>
              </w:rPr>
            </w:pPr>
            <w:r w:rsidRPr="00CF0D0D">
              <w:rPr>
                <w:rFonts w:ascii="Cambria" w:hAnsi="Cambria" w:cs="Arial"/>
                <w:lang w:val="ru-RU"/>
              </w:rPr>
              <w:t>Сверка счетов</w:t>
            </w:r>
          </w:p>
        </w:tc>
        <w:tc>
          <w:tcPr>
            <w:tcW w:w="3433" w:type="dxa"/>
          </w:tcPr>
          <w:p w14:paraId="3551DD29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09E2BA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B13D9" w14:paraId="191E1FCA" w14:textId="77777777" w:rsidTr="00D30DBC">
        <w:tc>
          <w:tcPr>
            <w:tcW w:w="3433" w:type="dxa"/>
          </w:tcPr>
          <w:p w14:paraId="752F8E7B" w14:textId="2810EC7D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Авторизация осуществления платежей/выполнения финансовых транзакций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    </w:t>
            </w:r>
          </w:p>
        </w:tc>
        <w:tc>
          <w:tcPr>
            <w:tcW w:w="3433" w:type="dxa"/>
          </w:tcPr>
          <w:p w14:paraId="3C7A06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3053C7A0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BAA387D" w14:textId="77777777" w:rsidTr="00D30DBC">
        <w:tc>
          <w:tcPr>
            <w:tcW w:w="3433" w:type="dxa"/>
          </w:tcPr>
          <w:p w14:paraId="33B659FB" w14:textId="50D29222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Выпуск/подготовка платежных поручений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</w:tc>
        <w:tc>
          <w:tcPr>
            <w:tcW w:w="3433" w:type="dxa"/>
          </w:tcPr>
          <w:p w14:paraId="75A6C49A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9D140A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B13D9" w14:paraId="639A5CE8" w14:textId="77777777" w:rsidTr="00085D12">
        <w:trPr>
          <w:trHeight w:val="841"/>
        </w:trPr>
        <w:tc>
          <w:tcPr>
            <w:tcW w:w="3433" w:type="dxa"/>
          </w:tcPr>
          <w:p w14:paraId="1C45C384" w14:textId="6DFD37B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Составление финансовых отчетов для предоставления в органы налогового надзора</w:t>
            </w:r>
            <w:r w:rsidR="00017817">
              <w:rPr>
                <w:rFonts w:ascii="Cambria" w:hAnsi="Cambria" w:cs="Arial"/>
                <w:lang w:val="ru-RU"/>
              </w:rPr>
              <w:t xml:space="preserve">            </w:t>
            </w:r>
          </w:p>
        </w:tc>
        <w:tc>
          <w:tcPr>
            <w:tcW w:w="3433" w:type="dxa"/>
          </w:tcPr>
          <w:p w14:paraId="3B6A69F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C6FAF0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B13D9" w14:paraId="521475B0" w14:textId="77777777" w:rsidTr="00D30DBC">
        <w:tc>
          <w:tcPr>
            <w:tcW w:w="3433" w:type="dxa"/>
          </w:tcPr>
          <w:p w14:paraId="33EB277E" w14:textId="7FA32478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Разработка финансовых отчетов организации (для предоставления донорам, информирования общественности и т.д.) </w:t>
            </w:r>
          </w:p>
        </w:tc>
        <w:tc>
          <w:tcPr>
            <w:tcW w:w="3433" w:type="dxa"/>
          </w:tcPr>
          <w:p w14:paraId="5F56E63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3CB875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75F3D3A6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60B8B08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ADE1C8D" w14:textId="454A746A" w:rsidR="00623A7A" w:rsidRPr="00E05332" w:rsidRDefault="00085D12" w:rsidP="00605864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 какой периодичностью отчеты по наличным денежным средствам, остаткам наличных денежных средств (включая мелкие расходы) и выписка из банковского счета пересматриваются руководством организации? (еженедельно, ежемесячно, ежеквартально, ежегодно, не пересматриваются) </w:t>
      </w:r>
    </w:p>
    <w:p w14:paraId="55F9FE73" w14:textId="77777777" w:rsidR="00623A7A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45728203" w14:textId="77777777" w:rsidR="00E808EA" w:rsidRPr="00E05332" w:rsidRDefault="00E808E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72A36894" w14:textId="7F6D3E8C" w:rsidR="00623A7A" w:rsidRPr="00E05332" w:rsidRDefault="00085D12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 xml:space="preserve">Кто подписывает отчеты по наличным денежным средствам и упомянутые выше декларации? </w:t>
      </w:r>
    </w:p>
    <w:p w14:paraId="01EFD7B3" w14:textId="44DDB5FC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Директор</w:t>
      </w:r>
      <w:r w:rsidRPr="00E05332">
        <w:rPr>
          <w:rFonts w:ascii="Cambria" w:hAnsi="Cambria" w:cs="Arial"/>
          <w:lang w:val="ru-RU"/>
        </w:rPr>
        <w:t>/</w:t>
      </w:r>
      <w:r w:rsidR="00085D12" w:rsidRPr="00E05332">
        <w:rPr>
          <w:rFonts w:ascii="Cambria" w:hAnsi="Cambria" w:cs="Arial"/>
          <w:lang w:val="ru-RU"/>
        </w:rPr>
        <w:t>Председатель</w:t>
      </w:r>
    </w:p>
    <w:p w14:paraId="6932B116" w14:textId="4A52FB3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 w:cs="Arial"/>
          <w:lang w:val="ru-RU"/>
        </w:rPr>
        <w:t>Бухгалтер</w:t>
      </w:r>
    </w:p>
    <w:p w14:paraId="58C088A3" w14:textId="4CCDD5C1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Кто-то другой</w:t>
      </w:r>
      <w:r w:rsidR="00017817">
        <w:rPr>
          <w:rFonts w:ascii="Cambria" w:hAnsi="Cambria"/>
          <w:lang w:val="ru-RU"/>
        </w:rPr>
        <w:t>, укажите</w:t>
      </w:r>
      <w:r w:rsidRPr="00E05332">
        <w:rPr>
          <w:rFonts w:ascii="Cambria" w:hAnsi="Cambria" w:cs="Arial"/>
          <w:lang w:val="ru-RU"/>
        </w:rPr>
        <w:t xml:space="preserve"> __________________</w:t>
      </w:r>
    </w:p>
    <w:p w14:paraId="6D46B86B" w14:textId="77777777"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4F28880" w14:textId="77777777" w:rsidR="00E808EA" w:rsidRPr="00E05332" w:rsidRDefault="00E808E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D1DCD9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0B650947" w14:textId="50B5C57D" w:rsidR="00623A7A" w:rsidRPr="00E05332" w:rsidRDefault="00085D1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Опишите вкратце, каким образом в организации ведется учет рабочего времени работников</w:t>
      </w:r>
      <w:r w:rsidR="00623A7A" w:rsidRPr="00E05332">
        <w:rPr>
          <w:rFonts w:ascii="Cambria" w:hAnsi="Cambria" w:cs="Arial"/>
          <w:lang w:val="ru-RU"/>
        </w:rPr>
        <w:t>:</w:t>
      </w:r>
    </w:p>
    <w:p w14:paraId="3E21A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B076E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7194879" w14:textId="050BC785" w:rsidR="00623A7A" w:rsidRPr="00E05332" w:rsidRDefault="00C22664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Имеется ли в распоряжении организации банковский счет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>(MDL)</w:t>
      </w:r>
      <w:r w:rsidRPr="00E05332">
        <w:rPr>
          <w:rFonts w:ascii="Cambria" w:hAnsi="Cambria" w:cs="Arial"/>
          <w:lang w:val="ru-RU"/>
        </w:rPr>
        <w:t>, на который могут быть перечислены средства в случае предоставления гранта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FFE2B49" w14:textId="6D63ECF2" w:rsidR="00623A7A" w:rsidRPr="00E05332" w:rsidRDefault="00623A7A" w:rsidP="00C22664">
      <w:pPr>
        <w:tabs>
          <w:tab w:val="left" w:pos="3977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Да</w:t>
      </w:r>
      <w:r w:rsidR="00C22664" w:rsidRPr="00E05332">
        <w:rPr>
          <w:rFonts w:ascii="Cambria" w:hAnsi="Cambria"/>
          <w:lang w:val="ru-RU"/>
        </w:rPr>
        <w:tab/>
      </w:r>
    </w:p>
    <w:p w14:paraId="54CF8DD9" w14:textId="0433251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Нет</w:t>
      </w:r>
    </w:p>
    <w:p w14:paraId="3981A143" w14:textId="77777777" w:rsidR="00623A7A" w:rsidRPr="00E05332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u-RU"/>
        </w:rPr>
      </w:pPr>
    </w:p>
    <w:p w14:paraId="3D14629A" w14:textId="41252933" w:rsidR="00623A7A" w:rsidRPr="00E05332" w:rsidRDefault="00B80B34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Если да, укажите следующие данные: </w:t>
      </w:r>
      <w:r w:rsidR="00623A7A" w:rsidRPr="00E05332">
        <w:rPr>
          <w:rFonts w:ascii="Cambria" w:hAnsi="Cambria" w:cs="Arial"/>
          <w:lang w:val="ru-RU"/>
        </w:rPr>
        <w:t xml:space="preserve">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05332" w14:paraId="73130559" w14:textId="77777777" w:rsidTr="00D30DBC">
        <w:tc>
          <w:tcPr>
            <w:tcW w:w="2700" w:type="dxa"/>
          </w:tcPr>
          <w:p w14:paraId="521790ED" w14:textId="20A81B3E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Наименование банка</w:t>
            </w:r>
          </w:p>
        </w:tc>
        <w:tc>
          <w:tcPr>
            <w:tcW w:w="7650" w:type="dxa"/>
          </w:tcPr>
          <w:p w14:paraId="6D1FABE9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77F726F" w14:textId="77777777" w:rsidTr="00D30DBC">
        <w:tc>
          <w:tcPr>
            <w:tcW w:w="2700" w:type="dxa"/>
          </w:tcPr>
          <w:p w14:paraId="3BC12357" w14:textId="1B3A0435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Филиал</w:t>
            </w:r>
          </w:p>
        </w:tc>
        <w:tc>
          <w:tcPr>
            <w:tcW w:w="7650" w:type="dxa"/>
          </w:tcPr>
          <w:p w14:paraId="7B758BC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D23333A" w14:textId="77777777" w:rsidTr="00D30DBC">
        <w:tc>
          <w:tcPr>
            <w:tcW w:w="2700" w:type="dxa"/>
          </w:tcPr>
          <w:p w14:paraId="1F55E7F7" w14:textId="370DE6BD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Адрес банка</w:t>
            </w:r>
          </w:p>
        </w:tc>
        <w:tc>
          <w:tcPr>
            <w:tcW w:w="7650" w:type="dxa"/>
          </w:tcPr>
          <w:p w14:paraId="3DB0A7D4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590B27A4" w14:textId="77777777" w:rsidTr="00D30DBC">
        <w:tc>
          <w:tcPr>
            <w:tcW w:w="2700" w:type="dxa"/>
          </w:tcPr>
          <w:p w14:paraId="0A710F4A" w14:textId="39B26A17" w:rsidR="00623A7A" w:rsidRPr="00E05332" w:rsidRDefault="00CF0D0D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Владелец счета</w:t>
            </w:r>
          </w:p>
        </w:tc>
        <w:tc>
          <w:tcPr>
            <w:tcW w:w="7650" w:type="dxa"/>
          </w:tcPr>
          <w:p w14:paraId="2E644DD8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0937FFE" w14:textId="77777777" w:rsidTr="00D30DBC">
        <w:tc>
          <w:tcPr>
            <w:tcW w:w="2700" w:type="dxa"/>
          </w:tcPr>
          <w:p w14:paraId="1BFCA60E" w14:textId="25D44368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Код банка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/</w:t>
            </w:r>
            <w:r w:rsidRPr="00E05332">
              <w:rPr>
                <w:rFonts w:ascii="Cambria" w:hAnsi="Cambria" w:cs="Arial"/>
                <w:lang w:val="ru-RU"/>
              </w:rPr>
              <w:t>код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SWIFT</w:t>
            </w:r>
          </w:p>
        </w:tc>
        <w:tc>
          <w:tcPr>
            <w:tcW w:w="7650" w:type="dxa"/>
          </w:tcPr>
          <w:p w14:paraId="467B3B0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2914081" w14:textId="77777777" w:rsidTr="00D30DBC">
        <w:tc>
          <w:tcPr>
            <w:tcW w:w="2700" w:type="dxa"/>
          </w:tcPr>
          <w:p w14:paraId="35A1D298" w14:textId="5B2AAE44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Код </w:t>
            </w:r>
            <w:r w:rsidR="00623A7A" w:rsidRPr="00E05332">
              <w:rPr>
                <w:rFonts w:ascii="Cambria" w:hAnsi="Cambria" w:cs="Arial"/>
                <w:lang w:val="ru-RU"/>
              </w:rPr>
              <w:t>IBAN</w:t>
            </w:r>
          </w:p>
        </w:tc>
        <w:tc>
          <w:tcPr>
            <w:tcW w:w="7650" w:type="dxa"/>
          </w:tcPr>
          <w:p w14:paraId="1C18E837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B13D9" w14:paraId="7AA3D732" w14:textId="77777777" w:rsidTr="00D30DBC">
        <w:tc>
          <w:tcPr>
            <w:tcW w:w="2700" w:type="dxa"/>
            <w:vMerge w:val="restart"/>
          </w:tcPr>
          <w:p w14:paraId="19644306" w14:textId="6757E410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Укажите Ф.И.О. и должность лиц, наделенных правом на первую и на вторую банковские подписи</w:t>
            </w:r>
          </w:p>
        </w:tc>
        <w:tc>
          <w:tcPr>
            <w:tcW w:w="7650" w:type="dxa"/>
          </w:tcPr>
          <w:p w14:paraId="366BEC76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  <w:p w14:paraId="655B4CF2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B13D9" w14:paraId="5ABBA400" w14:textId="77777777" w:rsidTr="00D30DBC">
        <w:tc>
          <w:tcPr>
            <w:tcW w:w="2700" w:type="dxa"/>
            <w:vMerge/>
          </w:tcPr>
          <w:p w14:paraId="7A839FF5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7650" w:type="dxa"/>
          </w:tcPr>
          <w:p w14:paraId="269C7184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6B8F860A" w14:textId="77777777" w:rsidR="00623A7A" w:rsidRPr="00E05332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u-RU"/>
        </w:rPr>
      </w:pPr>
    </w:p>
    <w:p w14:paraId="7C161900" w14:textId="3FFBE468" w:rsidR="00623A7A" w:rsidRPr="00E05332" w:rsidRDefault="00632D65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В случае, если в распоряжении организации не имеется банковского счета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(MDL), на который могут быть перечислены средства в случае предоставления гранта, вы можете принять обязательство открыть такой счета в случае предоставления гранта? </w:t>
      </w:r>
      <w:r w:rsidR="00623A7A"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ab/>
      </w:r>
    </w:p>
    <w:p w14:paraId="76CA2070" w14:textId="7F06E5A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Да</w:t>
      </w:r>
    </w:p>
    <w:p w14:paraId="434B6A3D" w14:textId="62D4E9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627E20">
        <w:rPr>
          <w:rFonts w:ascii="Cambria" w:hAnsi="Cambria"/>
          <w:lang w:val="ru-RU"/>
        </w:rPr>
      </w:r>
      <w:r w:rsidR="00627E2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Нет</w:t>
      </w:r>
    </w:p>
    <w:p w14:paraId="3F37823F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4F8C8DCB" w14:textId="77777777" w:rsidR="00594146" w:rsidRPr="00E05332" w:rsidRDefault="00594146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5E287598" w14:textId="2727BCA1" w:rsidR="00623A7A" w:rsidRPr="001B4ACF" w:rsidRDefault="00632D65" w:rsidP="001B4ACF">
      <w:pPr>
        <w:shd w:val="clear" w:color="auto" w:fill="127475"/>
        <w:spacing w:after="0" w:line="240" w:lineRule="auto"/>
        <w:outlineLvl w:val="0"/>
        <w:rPr>
          <w:rFonts w:ascii="Cambria" w:hAnsi="Cambria" w:cstheme="minorHAnsi"/>
          <w:b/>
          <w:bCs/>
          <w:color w:val="FFFFFF" w:themeColor="background1"/>
          <w:lang w:val="ru-RU"/>
        </w:rPr>
      </w:pPr>
      <w:r w:rsidRPr="001B4ACF">
        <w:rPr>
          <w:rFonts w:ascii="Cambria" w:hAnsi="Cambria" w:cstheme="minorHAnsi"/>
          <w:b/>
          <w:bCs/>
          <w:color w:val="FFFFFF" w:themeColor="background1"/>
          <w:lang w:val="ru-RU"/>
        </w:rPr>
        <w:t>ПРИЛОЖЕНИЯ</w:t>
      </w:r>
    </w:p>
    <w:p w14:paraId="513421A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7FD0BC4" w14:textId="3E5ED29C" w:rsidR="00623A7A" w:rsidRPr="00E05332" w:rsidRDefault="00632D65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 xml:space="preserve">Просим предоставить следующие документы </w:t>
      </w:r>
      <w:r w:rsidR="00623A7A" w:rsidRPr="00E05332">
        <w:rPr>
          <w:rFonts w:ascii="Cambria" w:hAnsi="Cambria" w:cstheme="minorHAnsi"/>
          <w:bCs/>
          <w:lang w:val="ru-RU"/>
        </w:rPr>
        <w:t>(</w:t>
      </w:r>
      <w:r w:rsidRPr="00E05332">
        <w:rPr>
          <w:rFonts w:ascii="Cambria" w:hAnsi="Cambria" w:cstheme="minorHAnsi"/>
          <w:bCs/>
          <w:lang w:val="ru-RU"/>
        </w:rPr>
        <w:t>в электронном формате и, в зависимости от случая, в виде отсканированных копий</w:t>
      </w:r>
      <w:r w:rsidR="00623A7A" w:rsidRPr="00E05332">
        <w:rPr>
          <w:rFonts w:ascii="Cambria" w:hAnsi="Cambria" w:cstheme="minorHAnsi"/>
          <w:bCs/>
          <w:lang w:val="ru-RU"/>
        </w:rPr>
        <w:t>):</w:t>
      </w:r>
    </w:p>
    <w:p w14:paraId="05AC5C0F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1) Свидетельство о государственной регистрации / Лицензия организации;</w:t>
      </w:r>
    </w:p>
    <w:p w14:paraId="40544F91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2) Последнюю выписку из Государственного реестра / Реестра лицензирования;</w:t>
      </w:r>
    </w:p>
    <w:p w14:paraId="7D7D3647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3) Устав организации;</w:t>
      </w:r>
    </w:p>
    <w:p w14:paraId="4798425F" w14:textId="732FD15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4)</w:t>
      </w:r>
      <w:r w:rsidR="00995714">
        <w:rPr>
          <w:rFonts w:ascii="Cambria" w:hAnsi="Cambria" w:cstheme="minorHAnsi"/>
          <w:bCs/>
          <w:lang w:val="ro-RO"/>
        </w:rPr>
        <w:t xml:space="preserve"> </w:t>
      </w:r>
      <w:r w:rsidRPr="00E05332">
        <w:rPr>
          <w:rFonts w:ascii="Cambria" w:hAnsi="Cambria" w:cstheme="minorHAnsi"/>
          <w:bCs/>
          <w:lang w:val="ru-RU"/>
        </w:rPr>
        <w:t>Список учредителей и список членов административного совета организации;</w:t>
      </w:r>
    </w:p>
    <w:p w14:paraId="373704AA" w14:textId="3D42ACDD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5)</w:t>
      </w:r>
      <w:r w:rsidR="002548D0">
        <w:rPr>
          <w:rFonts w:ascii="Cambria" w:hAnsi="Cambria" w:cstheme="minorHAnsi"/>
          <w:bCs/>
          <w:lang w:val="ru-RU"/>
        </w:rPr>
        <w:t xml:space="preserve"> Годовой отчет за последний </w:t>
      </w:r>
      <w:r w:rsidR="002548D0" w:rsidRPr="002548D0">
        <w:rPr>
          <w:rFonts w:ascii="Cambria" w:hAnsi="Cambria" w:cstheme="minorHAnsi"/>
          <w:bCs/>
          <w:lang w:val="ru-RU"/>
        </w:rPr>
        <w:t xml:space="preserve">или предпоследний год </w:t>
      </w:r>
      <w:r w:rsidR="002548D0" w:rsidRPr="00E05332">
        <w:rPr>
          <w:rFonts w:ascii="Cambria" w:hAnsi="Cambria" w:cstheme="minorHAnsi"/>
          <w:bCs/>
          <w:lang w:val="ru-RU"/>
        </w:rPr>
        <w:t>деятельности</w:t>
      </w:r>
      <w:r w:rsidR="002548D0" w:rsidRPr="002548D0">
        <w:rPr>
          <w:rFonts w:ascii="Cambria" w:hAnsi="Cambria" w:cstheme="minorHAnsi"/>
          <w:bCs/>
          <w:lang w:val="ru-RU"/>
        </w:rPr>
        <w:t xml:space="preserve"> (в зависимости от наличия);</w:t>
      </w:r>
    </w:p>
    <w:p w14:paraId="54BAB28B" w14:textId="78FDD789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6) Отчет о финансовом состоянии за последний год деятельности, предоставленный в Главное статистическое управление;</w:t>
      </w:r>
    </w:p>
    <w:p w14:paraId="19604E99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5D223A">
        <w:rPr>
          <w:rFonts w:ascii="Cambria" w:hAnsi="Cambria" w:cstheme="minorHAnsi"/>
          <w:bCs/>
          <w:lang w:val="ru-RU"/>
        </w:rPr>
        <w:t>7</w:t>
      </w:r>
      <w:r w:rsidRPr="00E05332">
        <w:rPr>
          <w:rFonts w:ascii="Cambria" w:hAnsi="Cambria" w:cstheme="minorHAnsi"/>
          <w:bCs/>
          <w:lang w:val="ru-RU"/>
        </w:rPr>
        <w:t>) Декларация доходов (VEN12</w:t>
      </w:r>
      <w:r w:rsidRPr="005D223A">
        <w:rPr>
          <w:rFonts w:ascii="Cambria" w:hAnsi="Cambria" w:cstheme="minorHAnsi"/>
          <w:bCs/>
          <w:lang w:val="ru-RU"/>
        </w:rPr>
        <w:t>/</w:t>
      </w:r>
      <w:r>
        <w:rPr>
          <w:rFonts w:ascii="Cambria" w:hAnsi="Cambria" w:cstheme="minorHAnsi"/>
          <w:bCs/>
        </w:rPr>
        <w:t>ONG</w:t>
      </w:r>
      <w:r w:rsidRPr="005D223A">
        <w:rPr>
          <w:rFonts w:ascii="Cambria" w:hAnsi="Cambria" w:cstheme="minorHAnsi"/>
          <w:bCs/>
          <w:lang w:val="ru-RU"/>
        </w:rPr>
        <w:t>17</w:t>
      </w:r>
      <w:r w:rsidRPr="00E05332">
        <w:rPr>
          <w:rFonts w:ascii="Cambria" w:hAnsi="Cambria" w:cstheme="minorHAnsi"/>
          <w:bCs/>
          <w:lang w:val="ru-RU"/>
        </w:rPr>
        <w:t>) за последний год деятельности, утвержденная ГНИ;</w:t>
      </w:r>
    </w:p>
    <w:p w14:paraId="1EB3FDBB" w14:textId="77777777" w:rsidR="00F81A75" w:rsidRPr="005D223A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8) Отчеты об аудите согласно п. 10.1 (если имеются)</w:t>
      </w:r>
      <w:r w:rsidRPr="005D223A">
        <w:rPr>
          <w:rFonts w:ascii="Cambria" w:hAnsi="Cambria" w:cstheme="minorHAnsi"/>
          <w:bCs/>
          <w:lang w:val="ru-RU"/>
        </w:rPr>
        <w:t>;</w:t>
      </w:r>
    </w:p>
    <w:p w14:paraId="7A19A09C" w14:textId="33E7B40C" w:rsidR="00F81A75" w:rsidRPr="002548D0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9)  Профессиональные резюме (CV) ключевых лиц</w:t>
      </w:r>
      <w:r w:rsidR="002548D0">
        <w:rPr>
          <w:rFonts w:ascii="Cambria" w:hAnsi="Cambria" w:cstheme="minorHAnsi"/>
          <w:bCs/>
          <w:lang w:val="ro-RO"/>
        </w:rPr>
        <w:t>:</w:t>
      </w:r>
    </w:p>
    <w:p w14:paraId="44336AEC" w14:textId="77777777" w:rsidR="00F81A75" w:rsidRPr="00E05332" w:rsidRDefault="00F81A75" w:rsidP="00F81A75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Директора/Председателя</w:t>
      </w:r>
      <w:r w:rsidRPr="00E05332" w:rsidDel="002F1AB2">
        <w:rPr>
          <w:rFonts w:ascii="Cambria" w:hAnsi="Cambria" w:cstheme="minorHAnsi"/>
          <w:bCs/>
          <w:lang w:val="ru-RU"/>
        </w:rPr>
        <w:t xml:space="preserve"> </w:t>
      </w:r>
    </w:p>
    <w:p w14:paraId="0399A918" w14:textId="77777777" w:rsidR="00F81A75" w:rsidRPr="00E05332" w:rsidRDefault="00F81A75" w:rsidP="00F81A75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Директора проекта</w:t>
      </w:r>
    </w:p>
    <w:p w14:paraId="32D07B3C" w14:textId="77777777" w:rsidR="002548D0" w:rsidRDefault="00F81A75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Бухгалтера</w:t>
      </w:r>
    </w:p>
    <w:p w14:paraId="73B0FFAB" w14:textId="336117F0" w:rsidR="00623A7A" w:rsidRPr="002548D0" w:rsidRDefault="002548D0" w:rsidP="00FF2E76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2548D0">
        <w:rPr>
          <w:rFonts w:ascii="Cambria" w:hAnsi="Cambria" w:cstheme="minorHAnsi"/>
          <w:bCs/>
          <w:lang w:val="ru-RU"/>
        </w:rPr>
        <w:t>Резюме ключевых экспертов / консультантов, задействованных в проекте.</w:t>
      </w:r>
    </w:p>
    <w:p w14:paraId="41EBD603" w14:textId="77777777" w:rsidR="002548D0" w:rsidRDefault="002548D0" w:rsidP="00623A7A">
      <w:pPr>
        <w:jc w:val="center"/>
        <w:rPr>
          <w:rFonts w:ascii="Cambria" w:hAnsi="Cambria" w:cs="Arial"/>
          <w:lang w:val="ru-RU"/>
        </w:rPr>
      </w:pPr>
    </w:p>
    <w:p w14:paraId="75594D46" w14:textId="6799A3CF" w:rsidR="00326A52" w:rsidRPr="00E05332" w:rsidRDefault="00623A7A" w:rsidP="00BB745A">
      <w:pPr>
        <w:jc w:val="center"/>
        <w:rPr>
          <w:lang w:val="ru-RU"/>
        </w:rPr>
      </w:pPr>
      <w:r w:rsidRPr="00E05332">
        <w:rPr>
          <w:rFonts w:ascii="Cambria" w:hAnsi="Cambria" w:cs="Arial"/>
          <w:lang w:val="ru-RU"/>
        </w:rPr>
        <w:lastRenderedPageBreak/>
        <w:t>*</w:t>
      </w:r>
      <w:r w:rsidR="004C1520" w:rsidRPr="00E05332">
        <w:rPr>
          <w:rFonts w:ascii="Cambria" w:hAnsi="Cambria" w:cs="Arial"/>
          <w:lang w:val="ru-RU"/>
        </w:rPr>
        <w:t xml:space="preserve">Ассоциация </w:t>
      </w:r>
      <w:r w:rsidRPr="00E05332">
        <w:rPr>
          <w:rFonts w:ascii="Cambria" w:hAnsi="Cambria" w:cs="Arial"/>
          <w:lang w:val="ru-RU"/>
        </w:rPr>
        <w:t xml:space="preserve">Promo-LEX </w:t>
      </w:r>
      <w:r w:rsidR="004C1520" w:rsidRPr="00E05332">
        <w:rPr>
          <w:rFonts w:ascii="Cambria" w:hAnsi="Cambria" w:cs="Arial"/>
          <w:lang w:val="ru-RU"/>
        </w:rPr>
        <w:t>оставляет за собой право запросить любой другой документ, если это будет необходимо</w:t>
      </w:r>
      <w:r w:rsidRPr="00E05332">
        <w:rPr>
          <w:rFonts w:ascii="Cambria" w:hAnsi="Cambria" w:cs="Arial"/>
          <w:lang w:val="ru-RU"/>
        </w:rPr>
        <w:t>.</w:t>
      </w:r>
    </w:p>
    <w:sectPr w:rsidR="00326A52" w:rsidRPr="00E05332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63BC" w14:textId="77777777" w:rsidR="00627E20" w:rsidRDefault="00627E20" w:rsidP="0065255B">
      <w:pPr>
        <w:spacing w:after="0" w:line="240" w:lineRule="auto"/>
      </w:pPr>
      <w:r>
        <w:separator/>
      </w:r>
    </w:p>
  </w:endnote>
  <w:endnote w:type="continuationSeparator" w:id="0">
    <w:p w14:paraId="0F4028FB" w14:textId="77777777" w:rsidR="00627E20" w:rsidRDefault="00627E20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4137" w14:textId="77777777" w:rsidR="00D30DBC" w:rsidRDefault="00D30DBC">
    <w:pPr>
      <w:pStyle w:val="Footer"/>
    </w:pPr>
  </w:p>
  <w:p w14:paraId="0B83E81F" w14:textId="08062858" w:rsidR="007C44E8" w:rsidRPr="00432ECC" w:rsidRDefault="00E05332" w:rsidP="007C44E8">
    <w:pPr>
      <w:pStyle w:val="Footer"/>
      <w:jc w:val="center"/>
      <w:rPr>
        <w:rFonts w:ascii="Cambria" w:hAnsi="Cambria"/>
        <w:sz w:val="16"/>
        <w:szCs w:val="16"/>
        <w:lang w:val="ro-RO"/>
      </w:rPr>
    </w:pPr>
    <w:proofErr w:type="spellStart"/>
    <w:r>
      <w:rPr>
        <w:rFonts w:ascii="Cambria" w:hAnsi="Cambria"/>
        <w:sz w:val="16"/>
        <w:szCs w:val="16"/>
        <w:lang w:val="ro-RO"/>
      </w:rPr>
      <w:t>Ассоциация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 xml:space="preserve"> </w:t>
    </w:r>
    <w:r>
      <w:rPr>
        <w:rFonts w:ascii="Cambria" w:hAnsi="Cambria"/>
        <w:sz w:val="16"/>
        <w:szCs w:val="16"/>
        <w:lang w:val="ro-RO"/>
      </w:rPr>
      <w:t>„</w:t>
    </w:r>
    <w:r w:rsidR="00D30DBC" w:rsidRPr="00432ECC">
      <w:rPr>
        <w:rFonts w:ascii="Cambria" w:hAnsi="Cambria"/>
        <w:sz w:val="16"/>
        <w:szCs w:val="16"/>
        <w:lang w:val="ro-RO"/>
      </w:rPr>
      <w:t>Promo-</w:t>
    </w:r>
    <w:r w:rsidR="00D30DBC">
      <w:rPr>
        <w:rFonts w:ascii="Cambria" w:hAnsi="Cambria"/>
        <w:sz w:val="16"/>
        <w:szCs w:val="16"/>
        <w:lang w:val="ro-RO"/>
      </w:rPr>
      <w:t>LEX</w:t>
    </w:r>
    <w:r>
      <w:rPr>
        <w:rFonts w:ascii="Cambria" w:hAnsi="Cambria"/>
        <w:sz w:val="16"/>
        <w:szCs w:val="16"/>
        <w:lang w:val="ro-RO"/>
      </w:rPr>
      <w:t>”</w:t>
    </w:r>
    <w:r w:rsidR="00D30DBC">
      <w:rPr>
        <w:rFonts w:ascii="Cambria" w:hAnsi="Cambria"/>
        <w:sz w:val="16"/>
        <w:szCs w:val="16"/>
        <w:lang w:val="ro-RO"/>
      </w:rPr>
      <w:t xml:space="preserve"> / </w:t>
    </w:r>
    <w:proofErr w:type="spellStart"/>
    <w:r w:rsidR="007C44E8">
      <w:rPr>
        <w:rFonts w:ascii="Cambria" w:hAnsi="Cambria"/>
        <w:sz w:val="16"/>
        <w:szCs w:val="16"/>
        <w:lang w:val="ro-RO"/>
      </w:rPr>
      <w:t>Финансовая</w:t>
    </w:r>
    <w:proofErr w:type="spellEnd"/>
    <w:r w:rsidR="007C44E8">
      <w:rPr>
        <w:rFonts w:ascii="Cambria" w:hAnsi="Cambria"/>
        <w:sz w:val="16"/>
        <w:szCs w:val="16"/>
        <w:lang w:val="ro-RO"/>
      </w:rPr>
      <w:t xml:space="preserve"> анкета_2024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63033" w14:textId="77777777" w:rsidR="00627E20" w:rsidRDefault="00627E20" w:rsidP="0065255B">
      <w:pPr>
        <w:spacing w:after="0" w:line="240" w:lineRule="auto"/>
      </w:pPr>
      <w:r>
        <w:separator/>
      </w:r>
    </w:p>
  </w:footnote>
  <w:footnote w:type="continuationSeparator" w:id="0">
    <w:p w14:paraId="576EAA9B" w14:textId="77777777" w:rsidR="00627E20" w:rsidRDefault="00627E20" w:rsidP="0065255B">
      <w:pPr>
        <w:spacing w:after="0" w:line="240" w:lineRule="auto"/>
      </w:pPr>
      <w:r>
        <w:continuationSeparator/>
      </w:r>
    </w:p>
  </w:footnote>
  <w:footnote w:id="1">
    <w:p w14:paraId="121AA7E3" w14:textId="04C2A472" w:rsidR="005B13D9" w:rsidRPr="005B13D9" w:rsidRDefault="005B13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B13D9">
        <w:rPr>
          <w:lang w:val="ru-RU"/>
        </w:rPr>
        <w:t xml:space="preserve"> </w:t>
      </w:r>
      <w:r w:rsidRPr="00017817">
        <w:rPr>
          <w:rFonts w:ascii="Cambria" w:hAnsi="Cambria" w:cstheme="minorHAnsi"/>
          <w:sz w:val="18"/>
          <w:szCs w:val="18"/>
          <w:lang w:val="ru-RU"/>
        </w:rPr>
        <w:t>Юридическое название организации, как указано в сертификате / лицензии организации.</w:t>
      </w:r>
    </w:p>
  </w:footnote>
  <w:footnote w:id="2">
    <w:p w14:paraId="047239D0" w14:textId="03342574" w:rsidR="00D30DBC" w:rsidRPr="00BA0795" w:rsidRDefault="00D30DBC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  <w:lang w:val="ru-RU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 xml:space="preserve">Просим Вас указать в </w:t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USD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>данные в отношении общего бюджета организации за указанные годы.</w:t>
      </w:r>
      <w:r w:rsidR="00E05332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BA079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17817"/>
    <w:rsid w:val="00036175"/>
    <w:rsid w:val="00085D12"/>
    <w:rsid w:val="000B12B2"/>
    <w:rsid w:val="000C15EF"/>
    <w:rsid w:val="000C4843"/>
    <w:rsid w:val="000D08B8"/>
    <w:rsid w:val="000E4A4E"/>
    <w:rsid w:val="000E5BEC"/>
    <w:rsid w:val="000E6F19"/>
    <w:rsid w:val="000F2B1C"/>
    <w:rsid w:val="000F553B"/>
    <w:rsid w:val="00101B6A"/>
    <w:rsid w:val="00107163"/>
    <w:rsid w:val="00116BD6"/>
    <w:rsid w:val="00121595"/>
    <w:rsid w:val="0013007B"/>
    <w:rsid w:val="001426E6"/>
    <w:rsid w:val="00145B44"/>
    <w:rsid w:val="00155196"/>
    <w:rsid w:val="00160360"/>
    <w:rsid w:val="00161BDE"/>
    <w:rsid w:val="00173722"/>
    <w:rsid w:val="001B3318"/>
    <w:rsid w:val="001B4ACF"/>
    <w:rsid w:val="001D1531"/>
    <w:rsid w:val="001F7DD0"/>
    <w:rsid w:val="00230BD9"/>
    <w:rsid w:val="002548D0"/>
    <w:rsid w:val="00257535"/>
    <w:rsid w:val="00260D9E"/>
    <w:rsid w:val="00281D52"/>
    <w:rsid w:val="00286C73"/>
    <w:rsid w:val="00291D67"/>
    <w:rsid w:val="002969A9"/>
    <w:rsid w:val="002D04E9"/>
    <w:rsid w:val="002D1B27"/>
    <w:rsid w:val="002D2E79"/>
    <w:rsid w:val="002E4483"/>
    <w:rsid w:val="002F4819"/>
    <w:rsid w:val="00326A52"/>
    <w:rsid w:val="00334FAA"/>
    <w:rsid w:val="00335454"/>
    <w:rsid w:val="0035761C"/>
    <w:rsid w:val="003851FF"/>
    <w:rsid w:val="00397D47"/>
    <w:rsid w:val="003A2B17"/>
    <w:rsid w:val="003C4BEE"/>
    <w:rsid w:val="003E6A07"/>
    <w:rsid w:val="00432ECC"/>
    <w:rsid w:val="00457F8F"/>
    <w:rsid w:val="00471273"/>
    <w:rsid w:val="004C1520"/>
    <w:rsid w:val="004C5AC0"/>
    <w:rsid w:val="0050653E"/>
    <w:rsid w:val="00522D95"/>
    <w:rsid w:val="00560BC7"/>
    <w:rsid w:val="00572F97"/>
    <w:rsid w:val="005760BD"/>
    <w:rsid w:val="00592665"/>
    <w:rsid w:val="00594146"/>
    <w:rsid w:val="005A40E1"/>
    <w:rsid w:val="005A5C7C"/>
    <w:rsid w:val="005B13D9"/>
    <w:rsid w:val="005B5D4D"/>
    <w:rsid w:val="005D198B"/>
    <w:rsid w:val="005D223A"/>
    <w:rsid w:val="005E3090"/>
    <w:rsid w:val="005F0230"/>
    <w:rsid w:val="00623A7A"/>
    <w:rsid w:val="00627E20"/>
    <w:rsid w:val="006322B2"/>
    <w:rsid w:val="00632D65"/>
    <w:rsid w:val="0065255B"/>
    <w:rsid w:val="00662489"/>
    <w:rsid w:val="006823BD"/>
    <w:rsid w:val="00683C12"/>
    <w:rsid w:val="006C10AE"/>
    <w:rsid w:val="006F7AA2"/>
    <w:rsid w:val="007102BC"/>
    <w:rsid w:val="00753E3E"/>
    <w:rsid w:val="007628F1"/>
    <w:rsid w:val="00772DCC"/>
    <w:rsid w:val="00781D67"/>
    <w:rsid w:val="0078202A"/>
    <w:rsid w:val="00791D0E"/>
    <w:rsid w:val="007C328D"/>
    <w:rsid w:val="007C44E8"/>
    <w:rsid w:val="007E2323"/>
    <w:rsid w:val="007F593B"/>
    <w:rsid w:val="0080458D"/>
    <w:rsid w:val="00820E90"/>
    <w:rsid w:val="00827ECA"/>
    <w:rsid w:val="00855910"/>
    <w:rsid w:val="00861D0B"/>
    <w:rsid w:val="0089672A"/>
    <w:rsid w:val="008B2B18"/>
    <w:rsid w:val="008B33DE"/>
    <w:rsid w:val="008D7AB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95714"/>
    <w:rsid w:val="009D78C6"/>
    <w:rsid w:val="009E6E3E"/>
    <w:rsid w:val="00A20ECC"/>
    <w:rsid w:val="00A5208C"/>
    <w:rsid w:val="00AA02F0"/>
    <w:rsid w:val="00AD1DDD"/>
    <w:rsid w:val="00AE234E"/>
    <w:rsid w:val="00AE5380"/>
    <w:rsid w:val="00B0545B"/>
    <w:rsid w:val="00B079B5"/>
    <w:rsid w:val="00B10B96"/>
    <w:rsid w:val="00B56E96"/>
    <w:rsid w:val="00B80B34"/>
    <w:rsid w:val="00B816DE"/>
    <w:rsid w:val="00B90F0C"/>
    <w:rsid w:val="00BA0795"/>
    <w:rsid w:val="00BA692D"/>
    <w:rsid w:val="00BB1975"/>
    <w:rsid w:val="00BB5E91"/>
    <w:rsid w:val="00BB745A"/>
    <w:rsid w:val="00C05222"/>
    <w:rsid w:val="00C22664"/>
    <w:rsid w:val="00C2731A"/>
    <w:rsid w:val="00C278B2"/>
    <w:rsid w:val="00C33076"/>
    <w:rsid w:val="00C33661"/>
    <w:rsid w:val="00C41233"/>
    <w:rsid w:val="00C43247"/>
    <w:rsid w:val="00C716BD"/>
    <w:rsid w:val="00C871AA"/>
    <w:rsid w:val="00CD68FA"/>
    <w:rsid w:val="00CF0D0D"/>
    <w:rsid w:val="00CF7150"/>
    <w:rsid w:val="00D26CE7"/>
    <w:rsid w:val="00D30DBC"/>
    <w:rsid w:val="00D43559"/>
    <w:rsid w:val="00D57DC1"/>
    <w:rsid w:val="00D62D1F"/>
    <w:rsid w:val="00D648F9"/>
    <w:rsid w:val="00D7428F"/>
    <w:rsid w:val="00D820C4"/>
    <w:rsid w:val="00D837BF"/>
    <w:rsid w:val="00D9220F"/>
    <w:rsid w:val="00DC5F4C"/>
    <w:rsid w:val="00E05332"/>
    <w:rsid w:val="00E571D7"/>
    <w:rsid w:val="00E62D5F"/>
    <w:rsid w:val="00E808EA"/>
    <w:rsid w:val="00E80B2C"/>
    <w:rsid w:val="00E837D9"/>
    <w:rsid w:val="00E84109"/>
    <w:rsid w:val="00E9678E"/>
    <w:rsid w:val="00EA3A4C"/>
    <w:rsid w:val="00EC4FA1"/>
    <w:rsid w:val="00EF09CB"/>
    <w:rsid w:val="00EF32AF"/>
    <w:rsid w:val="00F24CDD"/>
    <w:rsid w:val="00F31166"/>
    <w:rsid w:val="00F320AA"/>
    <w:rsid w:val="00F40826"/>
    <w:rsid w:val="00F46A88"/>
    <w:rsid w:val="00F52383"/>
    <w:rsid w:val="00F72166"/>
    <w:rsid w:val="00F81A75"/>
    <w:rsid w:val="00F93738"/>
    <w:rsid w:val="00F945D0"/>
    <w:rsid w:val="00F94CA2"/>
    <w:rsid w:val="00FA72C8"/>
    <w:rsid w:val="00FE06EB"/>
    <w:rsid w:val="00FE61B5"/>
    <w:rsid w:val="00FF101D"/>
    <w:rsid w:val="00FF20B8"/>
    <w:rsid w:val="00FF27B3"/>
    <w:rsid w:val="00FF2E7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0AF70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9FC1-CDD2-4339-9F08-7AC086B5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1593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User</cp:lastModifiedBy>
  <cp:revision>11</cp:revision>
  <dcterms:created xsi:type="dcterms:W3CDTF">2021-09-08T11:36:00Z</dcterms:created>
  <dcterms:modified xsi:type="dcterms:W3CDTF">2024-04-02T17:55:00Z</dcterms:modified>
</cp:coreProperties>
</file>